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154853" w:rsidP="003D6150">
      <w:pPr>
        <w:spacing w:after="240" w:line="276" w:lineRule="auto"/>
        <w:ind w:left="426" w:hanging="426"/>
        <w:jc w:val="right"/>
        <w:rPr>
          <w:b/>
          <w:bCs/>
          <w:szCs w:val="24"/>
        </w:rPr>
      </w:pPr>
      <w:r>
        <w:rPr>
          <w:b/>
          <w:bCs/>
          <w:szCs w:val="24"/>
        </w:rPr>
        <w:t>«11</w:t>
      </w:r>
      <w:r w:rsidR="003D6150">
        <w:rPr>
          <w:b/>
          <w:bCs/>
          <w:szCs w:val="24"/>
        </w:rPr>
        <w:t xml:space="preserve">» </w:t>
      </w:r>
      <w:r w:rsidR="009B4FFD">
        <w:rPr>
          <w:b/>
          <w:bCs/>
          <w:szCs w:val="24"/>
        </w:rPr>
        <w:t>августа</w:t>
      </w:r>
      <w:r w:rsidR="003D6150">
        <w:rPr>
          <w:b/>
          <w:bCs/>
          <w:szCs w:val="24"/>
        </w:rPr>
        <w:t xml:space="preserve"> 2022г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F90577">
        <w:rPr>
          <w:b/>
          <w:szCs w:val="24"/>
        </w:rPr>
        <w:t>90</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1E00E9">
        <w:rPr>
          <w:szCs w:val="24"/>
        </w:rPr>
        <w:t>12</w:t>
      </w:r>
      <w:r w:rsidR="006A6BA8" w:rsidRPr="00767BDD">
        <w:rPr>
          <w:szCs w:val="24"/>
        </w:rPr>
        <w:t>0 (</w:t>
      </w:r>
      <w:r w:rsidR="001E00E9">
        <w:rPr>
          <w:szCs w:val="24"/>
        </w:rPr>
        <w:t>сто двадцать</w:t>
      </w:r>
      <w:r w:rsidR="006A6BA8" w:rsidRPr="00767BDD">
        <w:rPr>
          <w:szCs w:val="24"/>
        </w:rPr>
        <w:t>)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CF3F4D">
            <w:pPr>
              <w:widowControl w:val="0"/>
              <w:autoSpaceDE w:val="0"/>
              <w:autoSpaceDN w:val="0"/>
              <w:adjustRightInd w:val="0"/>
              <w:jc w:val="both"/>
              <w:rPr>
                <w:szCs w:val="24"/>
              </w:rPr>
            </w:pPr>
            <w:r w:rsidRPr="00767BDD">
              <w:rPr>
                <w:b/>
                <w:szCs w:val="24"/>
              </w:rPr>
              <w:t>№</w:t>
            </w:r>
            <w:r w:rsidRPr="00767BDD">
              <w:rPr>
                <w:szCs w:val="24"/>
              </w:rPr>
              <w:t xml:space="preserve"> </w:t>
            </w:r>
            <w:r w:rsidR="00F90577">
              <w:rPr>
                <w:b/>
                <w:szCs w:val="24"/>
              </w:rPr>
              <w:t>90</w:t>
            </w:r>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lastRenderedPageBreak/>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154853">
              <w:rPr>
                <w:b/>
              </w:rPr>
              <w:t>12</w:t>
            </w:r>
            <w:r w:rsidR="00B3167B">
              <w:rPr>
                <w:b/>
              </w:rPr>
              <w:t xml:space="preserve">» </w:t>
            </w:r>
            <w:r w:rsidR="00826362">
              <w:rPr>
                <w:b/>
              </w:rPr>
              <w:t>августа</w:t>
            </w:r>
            <w:r w:rsidR="00B3167B">
              <w:rPr>
                <w:b/>
              </w:rPr>
              <w:t xml:space="preserve"> 2022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7310A0">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154853">
              <w:rPr>
                <w:b/>
                <w:szCs w:val="24"/>
              </w:rPr>
              <w:t>19</w:t>
            </w:r>
            <w:r w:rsidR="00B3167B" w:rsidRPr="00C90501">
              <w:rPr>
                <w:b/>
                <w:szCs w:val="24"/>
              </w:rPr>
              <w:t xml:space="preserve">» </w:t>
            </w:r>
            <w:r w:rsidR="007310A0">
              <w:rPr>
                <w:b/>
                <w:szCs w:val="24"/>
              </w:rPr>
              <w:t xml:space="preserve">августа </w:t>
            </w:r>
            <w:r w:rsidR="00B3167B" w:rsidRPr="00C90501">
              <w:rPr>
                <w:b/>
                <w:szCs w:val="24"/>
              </w:rPr>
              <w:t>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826362">
            <w:pPr>
              <w:spacing w:line="259" w:lineRule="auto"/>
              <w:contextualSpacing/>
              <w:jc w:val="both"/>
              <w:rPr>
                <w:szCs w:val="24"/>
              </w:rPr>
            </w:pPr>
            <w:r w:rsidRPr="00674B02">
              <w:rPr>
                <w:szCs w:val="24"/>
              </w:rPr>
              <w:t>с 09 часов 00 мин. (время московское) «</w:t>
            </w:r>
            <w:r w:rsidR="00154853">
              <w:rPr>
                <w:szCs w:val="24"/>
              </w:rPr>
              <w:t>12</w:t>
            </w:r>
            <w:r w:rsidRPr="00674B02">
              <w:rPr>
                <w:szCs w:val="24"/>
              </w:rPr>
              <w:t xml:space="preserve">» </w:t>
            </w:r>
            <w:r w:rsidR="00826362">
              <w:rPr>
                <w:szCs w:val="24"/>
              </w:rPr>
              <w:t>августа</w:t>
            </w:r>
            <w:r w:rsidRPr="00674B02">
              <w:rPr>
                <w:szCs w:val="24"/>
              </w:rPr>
              <w:t xml:space="preserve"> 2022 года до 23 час</w:t>
            </w:r>
            <w:r w:rsidR="00D77C86">
              <w:rPr>
                <w:szCs w:val="24"/>
              </w:rPr>
              <w:t>о</w:t>
            </w:r>
            <w:r w:rsidR="00A7735A">
              <w:rPr>
                <w:szCs w:val="24"/>
              </w:rPr>
              <w:t>в 59 мин. (время московское) «</w:t>
            </w:r>
            <w:r w:rsidR="00154853">
              <w:rPr>
                <w:szCs w:val="24"/>
              </w:rPr>
              <w:t>17</w:t>
            </w:r>
            <w:r w:rsidRPr="00674B02">
              <w:rPr>
                <w:szCs w:val="24"/>
              </w:rPr>
              <w:t xml:space="preserve">» </w:t>
            </w:r>
            <w:r w:rsidR="007310A0">
              <w:rPr>
                <w:szCs w:val="24"/>
              </w:rPr>
              <w:t>августа</w:t>
            </w:r>
            <w:r w:rsidRPr="00674B02">
              <w:rPr>
                <w:szCs w:val="24"/>
              </w:rPr>
              <w:t xml:space="preserve"> 2022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A7735A" w:rsidP="007310A0">
            <w:pPr>
              <w:jc w:val="both"/>
              <w:rPr>
                <w:b/>
                <w:szCs w:val="24"/>
              </w:rPr>
            </w:pPr>
            <w:r>
              <w:rPr>
                <w:b/>
                <w:szCs w:val="24"/>
              </w:rPr>
              <w:t>«</w:t>
            </w:r>
            <w:r w:rsidR="00154853">
              <w:rPr>
                <w:b/>
                <w:szCs w:val="24"/>
              </w:rPr>
              <w:t>19</w:t>
            </w:r>
            <w:r w:rsidR="00D77C86" w:rsidRPr="00D77C86">
              <w:rPr>
                <w:b/>
                <w:szCs w:val="24"/>
              </w:rPr>
              <w:t>»</w:t>
            </w:r>
            <w:r w:rsidR="007310A0">
              <w:rPr>
                <w:b/>
                <w:szCs w:val="24"/>
              </w:rPr>
              <w:t xml:space="preserve"> августа</w:t>
            </w:r>
            <w:r w:rsidR="00D77C86" w:rsidRPr="00D77C86">
              <w:rPr>
                <w:b/>
                <w:szCs w:val="24"/>
              </w:rPr>
              <w:t xml:space="preserve"> 2022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B3167B" w:rsidP="007310A0">
            <w:pPr>
              <w:jc w:val="both"/>
              <w:rPr>
                <w:szCs w:val="24"/>
              </w:rPr>
            </w:pPr>
            <w:r w:rsidRPr="00123D51">
              <w:rPr>
                <w:b/>
                <w:szCs w:val="24"/>
              </w:rPr>
              <w:t>«</w:t>
            </w:r>
            <w:r w:rsidR="00826362">
              <w:rPr>
                <w:b/>
                <w:szCs w:val="24"/>
              </w:rPr>
              <w:t>22</w:t>
            </w:r>
            <w:r w:rsidRPr="00123D51">
              <w:rPr>
                <w:b/>
                <w:szCs w:val="24"/>
              </w:rPr>
              <w:t xml:space="preserve">» </w:t>
            </w:r>
            <w:r w:rsidR="007310A0">
              <w:rPr>
                <w:b/>
                <w:szCs w:val="24"/>
              </w:rPr>
              <w:t>августа</w:t>
            </w:r>
            <w:r w:rsidRPr="00123D51">
              <w:rPr>
                <w:b/>
                <w:szCs w:val="24"/>
              </w:rPr>
              <w:t xml:space="preserve"> 2022 года</w:t>
            </w:r>
            <w:r w:rsidRPr="00123D51">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5578A1">
            <w:pPr>
              <w:jc w:val="both"/>
              <w:rPr>
                <w:szCs w:val="24"/>
              </w:rPr>
            </w:pPr>
            <w:r>
              <w:rPr>
                <w:bCs/>
                <w:szCs w:val="24"/>
              </w:rPr>
              <w:t xml:space="preserve">в течении </w:t>
            </w:r>
            <w:r>
              <w:rPr>
                <w:b/>
                <w:bCs/>
                <w:szCs w:val="24"/>
              </w:rPr>
              <w:t>1</w:t>
            </w:r>
            <w:r w:rsidR="005578A1">
              <w:rPr>
                <w:b/>
                <w:bCs/>
                <w:szCs w:val="24"/>
              </w:rPr>
              <w:t>2</w:t>
            </w:r>
            <w:r>
              <w:rPr>
                <w:b/>
                <w:bCs/>
                <w:szCs w:val="24"/>
              </w:rPr>
              <w:t xml:space="preserve">0 (сто </w:t>
            </w:r>
            <w:r w:rsidR="005578A1">
              <w:rPr>
                <w:b/>
                <w:bCs/>
                <w:szCs w:val="24"/>
              </w:rPr>
              <w:t>двадцать</w:t>
            </w:r>
            <w:r>
              <w:rPr>
                <w:b/>
                <w:bCs/>
                <w:szCs w:val="24"/>
              </w:rPr>
              <w:t>)</w:t>
            </w:r>
            <w:r>
              <w:rPr>
                <w:bCs/>
                <w:szCs w:val="24"/>
              </w:rPr>
              <w:t xml:space="preserve"> календарных дней с даты заключения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F90577" w:rsidP="00F90577">
            <w:pPr>
              <w:jc w:val="both"/>
              <w:rPr>
                <w:bCs/>
                <w:szCs w:val="24"/>
              </w:rPr>
            </w:pPr>
            <w:r w:rsidRPr="00F90577">
              <w:rPr>
                <w:rFonts w:eastAsia="Calibri"/>
                <w:b/>
                <w:bCs/>
                <w:kern w:val="2"/>
                <w:szCs w:val="22"/>
                <w:lang w:eastAsia="ar-SA"/>
              </w:rPr>
              <w:t>4 668 756,00</w:t>
            </w:r>
            <w:r w:rsidRPr="00F90577">
              <w:rPr>
                <w:b/>
                <w:bCs/>
                <w:sz w:val="28"/>
                <w:szCs w:val="24"/>
              </w:rPr>
              <w:t xml:space="preserve"> </w:t>
            </w:r>
            <w:r w:rsidR="00553F33">
              <w:rPr>
                <w:b/>
                <w:bCs/>
                <w:szCs w:val="24"/>
              </w:rPr>
              <w:t>(</w:t>
            </w:r>
            <w:r>
              <w:rPr>
                <w:bCs/>
                <w:szCs w:val="24"/>
              </w:rPr>
              <w:t>Четыре</w:t>
            </w:r>
            <w:r w:rsidR="003F543D">
              <w:rPr>
                <w:bCs/>
                <w:szCs w:val="24"/>
              </w:rPr>
              <w:t xml:space="preserve"> </w:t>
            </w:r>
            <w:r>
              <w:rPr>
                <w:bCs/>
                <w:szCs w:val="24"/>
              </w:rPr>
              <w:t>миллиона</w:t>
            </w:r>
            <w:r w:rsidR="008835C2">
              <w:rPr>
                <w:bCs/>
                <w:szCs w:val="24"/>
              </w:rPr>
              <w:t xml:space="preserve"> </w:t>
            </w:r>
            <w:r>
              <w:rPr>
                <w:bCs/>
                <w:szCs w:val="24"/>
              </w:rPr>
              <w:t>шест</w:t>
            </w:r>
            <w:r w:rsidR="00553F33">
              <w:rPr>
                <w:bCs/>
                <w:szCs w:val="24"/>
              </w:rPr>
              <w:t xml:space="preserve">ьсот </w:t>
            </w:r>
            <w:r>
              <w:rPr>
                <w:bCs/>
                <w:szCs w:val="24"/>
              </w:rPr>
              <w:t>шестьдесят</w:t>
            </w:r>
            <w:r w:rsidR="00553F33">
              <w:rPr>
                <w:bCs/>
                <w:szCs w:val="24"/>
              </w:rPr>
              <w:t xml:space="preserve"> </w:t>
            </w:r>
            <w:r>
              <w:rPr>
                <w:bCs/>
                <w:szCs w:val="24"/>
              </w:rPr>
              <w:t>восемь</w:t>
            </w:r>
            <w:r w:rsidR="00B77387">
              <w:rPr>
                <w:bCs/>
                <w:szCs w:val="24"/>
              </w:rPr>
              <w:t xml:space="preserve"> </w:t>
            </w:r>
            <w:r>
              <w:rPr>
                <w:bCs/>
                <w:szCs w:val="24"/>
              </w:rPr>
              <w:t>тысяч</w:t>
            </w:r>
            <w:r w:rsidR="008835C2">
              <w:rPr>
                <w:bCs/>
                <w:szCs w:val="24"/>
              </w:rPr>
              <w:t xml:space="preserve"> </w:t>
            </w:r>
            <w:r w:rsidR="00B77387">
              <w:rPr>
                <w:bCs/>
                <w:szCs w:val="24"/>
              </w:rPr>
              <w:t>семьсот</w:t>
            </w:r>
            <w:r w:rsidR="003F543D">
              <w:rPr>
                <w:bCs/>
                <w:szCs w:val="24"/>
              </w:rPr>
              <w:t xml:space="preserve"> пятьдесят </w:t>
            </w:r>
            <w:r w:rsidR="00553F33">
              <w:rPr>
                <w:bCs/>
                <w:szCs w:val="24"/>
              </w:rPr>
              <w:t>шесть</w:t>
            </w:r>
            <w:r w:rsidR="00B77387">
              <w:rPr>
                <w:bCs/>
                <w:szCs w:val="24"/>
              </w:rPr>
              <w:t>) рублей</w:t>
            </w:r>
            <w:r>
              <w:rPr>
                <w:bCs/>
                <w:szCs w:val="24"/>
              </w:rPr>
              <w:t xml:space="preserve"> 0</w:t>
            </w:r>
            <w:r w:rsidR="008835C2">
              <w:rPr>
                <w:bCs/>
                <w:szCs w:val="24"/>
              </w:rPr>
              <w:t>0 (</w:t>
            </w:r>
            <w:r>
              <w:rPr>
                <w:bCs/>
                <w:szCs w:val="24"/>
              </w:rPr>
              <w:t>ноль</w:t>
            </w:r>
            <w:r w:rsidR="000724DA" w:rsidRPr="000724DA">
              <w:rPr>
                <w:bCs/>
                <w:szCs w:val="24"/>
              </w:rPr>
              <w:t>) копеек,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3936D9">
              <w:rPr>
                <w:b/>
                <w:szCs w:val="24"/>
              </w:rPr>
              <w:t>46 687</w:t>
            </w:r>
            <w:r w:rsidR="00553F33">
              <w:rPr>
                <w:b/>
                <w:szCs w:val="24"/>
              </w:rPr>
              <w:t>,56</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3936D9">
              <w:rPr>
                <w:b/>
                <w:bCs/>
                <w:szCs w:val="24"/>
              </w:rPr>
              <w:t>1 167 189,00</w:t>
            </w:r>
            <w:r w:rsidR="003F543D">
              <w:rPr>
                <w:b/>
                <w:bCs/>
                <w:szCs w:val="24"/>
              </w:rPr>
              <w:t xml:space="preserve"> </w:t>
            </w:r>
            <w:r w:rsidR="000724DA" w:rsidRPr="000724DA">
              <w:rPr>
                <w:bCs/>
                <w:szCs w:val="24"/>
              </w:rPr>
              <w:t>(</w:t>
            </w:r>
            <w:r w:rsidR="003936D9">
              <w:rPr>
                <w:bCs/>
                <w:szCs w:val="24"/>
              </w:rPr>
              <w:t>Один миллион</w:t>
            </w:r>
            <w:r w:rsidR="008835C2">
              <w:rPr>
                <w:bCs/>
                <w:szCs w:val="24"/>
              </w:rPr>
              <w:t xml:space="preserve"> </w:t>
            </w:r>
            <w:r w:rsidR="003936D9">
              <w:rPr>
                <w:bCs/>
                <w:szCs w:val="24"/>
              </w:rPr>
              <w:t>сто</w:t>
            </w:r>
            <w:r w:rsidR="00B77387">
              <w:rPr>
                <w:bCs/>
                <w:szCs w:val="24"/>
              </w:rPr>
              <w:t xml:space="preserve"> </w:t>
            </w:r>
            <w:r w:rsidR="00553F33">
              <w:rPr>
                <w:bCs/>
                <w:szCs w:val="24"/>
              </w:rPr>
              <w:t>шестьдесят</w:t>
            </w:r>
            <w:r w:rsidR="003936D9">
              <w:rPr>
                <w:bCs/>
                <w:szCs w:val="24"/>
              </w:rPr>
              <w:t xml:space="preserve"> семь тысяч сто </w:t>
            </w:r>
            <w:bookmarkStart w:id="24" w:name="_GoBack"/>
            <w:bookmarkEnd w:id="24"/>
            <w:r w:rsidR="00553F33">
              <w:rPr>
                <w:bCs/>
                <w:szCs w:val="24"/>
              </w:rPr>
              <w:t>восемь</w:t>
            </w:r>
            <w:r w:rsidR="003F543D">
              <w:rPr>
                <w:bCs/>
                <w:szCs w:val="24"/>
              </w:rPr>
              <w:t xml:space="preserve">десят </w:t>
            </w:r>
            <w:r w:rsidR="00553F33">
              <w:rPr>
                <w:bCs/>
                <w:szCs w:val="24"/>
              </w:rPr>
              <w:t>девять</w:t>
            </w:r>
            <w:r w:rsidR="008835C2">
              <w:rPr>
                <w:bCs/>
                <w:szCs w:val="24"/>
              </w:rPr>
              <w:t xml:space="preserve"> </w:t>
            </w:r>
            <w:r w:rsidR="003936D9">
              <w:rPr>
                <w:bCs/>
                <w:szCs w:val="24"/>
              </w:rPr>
              <w:t>рублей, 0</w:t>
            </w:r>
            <w:r w:rsidR="008835C2">
              <w:rPr>
                <w:bCs/>
                <w:szCs w:val="24"/>
              </w:rPr>
              <w:t>0</w:t>
            </w:r>
            <w:r w:rsidR="000724DA" w:rsidRPr="000724DA">
              <w:rPr>
                <w:bCs/>
                <w:szCs w:val="24"/>
              </w:rPr>
              <w:t xml:space="preserve"> коп.),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35F" w:rsidRDefault="00BC635F">
      <w:r>
        <w:separator/>
      </w:r>
    </w:p>
  </w:endnote>
  <w:endnote w:type="continuationSeparator" w:id="0">
    <w:p w:rsidR="00BC635F" w:rsidRDefault="00BC6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35F" w:rsidRDefault="00BC635F">
      <w:r>
        <w:separator/>
      </w:r>
    </w:p>
  </w:footnote>
  <w:footnote w:type="continuationSeparator" w:id="0">
    <w:p w:rsidR="00BC635F" w:rsidRDefault="00BC6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3F33"/>
    <w:rsid w:val="0055585B"/>
    <w:rsid w:val="00555D19"/>
    <w:rsid w:val="005573C8"/>
    <w:rsid w:val="005578A1"/>
    <w:rsid w:val="005578CF"/>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60220"/>
    <w:rsid w:val="008604A1"/>
    <w:rsid w:val="008610AD"/>
    <w:rsid w:val="00861207"/>
    <w:rsid w:val="00861F22"/>
    <w:rsid w:val="008623DC"/>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E6BD5-0652-42D0-93C1-26553E674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212</TotalTime>
  <Pages>19</Pages>
  <Words>8330</Words>
  <Characters>47487</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29</cp:revision>
  <cp:lastPrinted>2021-09-21T07:12:00Z</cp:lastPrinted>
  <dcterms:created xsi:type="dcterms:W3CDTF">2022-07-13T08:25:00Z</dcterms:created>
  <dcterms:modified xsi:type="dcterms:W3CDTF">2022-08-11T11:27:00Z</dcterms:modified>
</cp:coreProperties>
</file>