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476BF3" w:rsidP="003D6150">
      <w:pPr>
        <w:spacing w:after="240" w:line="276" w:lineRule="auto"/>
        <w:ind w:left="426" w:hanging="426"/>
        <w:jc w:val="right"/>
        <w:rPr>
          <w:b/>
          <w:bCs/>
          <w:szCs w:val="24"/>
        </w:rPr>
      </w:pPr>
      <w:r>
        <w:rPr>
          <w:b/>
          <w:bCs/>
          <w:szCs w:val="24"/>
        </w:rPr>
        <w:t>«15</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76BF3">
        <w:rPr>
          <w:b/>
          <w:szCs w:val="24"/>
        </w:rPr>
        <w:t>91</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476BF3">
              <w:rPr>
                <w:b/>
                <w:szCs w:val="24"/>
              </w:rPr>
              <w:t>91</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476BF3">
              <w:rPr>
                <w:b/>
              </w:rPr>
              <w:t>16</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476BF3">
              <w:rPr>
                <w:b/>
                <w:szCs w:val="24"/>
              </w:rPr>
              <w:t>23</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3A30D3">
              <w:rPr>
                <w:szCs w:val="24"/>
              </w:rPr>
              <w:t>16</w:t>
            </w:r>
            <w:bookmarkStart w:id="24" w:name="_GoBack"/>
            <w:bookmarkEnd w:id="24"/>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476BF3">
              <w:rPr>
                <w:szCs w:val="24"/>
              </w:rPr>
              <w:t>20</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476BF3">
              <w:rPr>
                <w:b/>
                <w:szCs w:val="24"/>
              </w:rPr>
              <w:t>23</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476BF3">
              <w:rPr>
                <w:b/>
                <w:szCs w:val="24"/>
              </w:rPr>
              <w:t>26</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456326" w:rsidP="007265FA">
            <w:pPr>
              <w:jc w:val="both"/>
              <w:rPr>
                <w:bCs/>
                <w:szCs w:val="24"/>
              </w:rPr>
            </w:pPr>
            <w:r w:rsidRPr="00456326">
              <w:rPr>
                <w:rFonts w:eastAsia="Calibri"/>
                <w:b/>
                <w:bCs/>
                <w:kern w:val="1"/>
                <w:szCs w:val="22"/>
                <w:lang w:eastAsia="ar-SA"/>
              </w:rPr>
              <w:t>26</w:t>
            </w:r>
            <w:r w:rsidR="007265FA">
              <w:rPr>
                <w:rFonts w:eastAsia="Calibri"/>
                <w:b/>
                <w:bCs/>
                <w:kern w:val="1"/>
                <w:szCs w:val="22"/>
                <w:lang w:eastAsia="ar-SA"/>
              </w:rPr>
              <w:t> 426 025,60</w:t>
            </w:r>
            <w:r w:rsidR="00F90577" w:rsidRPr="00456326">
              <w:rPr>
                <w:b/>
                <w:bCs/>
                <w:sz w:val="32"/>
                <w:szCs w:val="24"/>
              </w:rPr>
              <w:t xml:space="preserve"> </w:t>
            </w:r>
            <w:r w:rsidR="00553F33">
              <w:rPr>
                <w:b/>
                <w:bCs/>
                <w:szCs w:val="24"/>
              </w:rPr>
              <w:t>(</w:t>
            </w:r>
            <w:r w:rsidR="007265FA" w:rsidRPr="007265FA">
              <w:rPr>
                <w:bCs/>
                <w:szCs w:val="24"/>
              </w:rPr>
              <w:t>Двадцать шесть миллионов четыреста двадцать шесть тысяч двадцать пять</w:t>
            </w:r>
            <w:r w:rsidR="007265FA">
              <w:rPr>
                <w:bCs/>
                <w:szCs w:val="24"/>
              </w:rPr>
              <w:t>) рублей</w:t>
            </w:r>
            <w:r>
              <w:rPr>
                <w:bCs/>
                <w:szCs w:val="24"/>
              </w:rPr>
              <w:t xml:space="preserve"> 6</w:t>
            </w:r>
            <w:r w:rsidR="008835C2">
              <w:rPr>
                <w:bCs/>
                <w:szCs w:val="24"/>
              </w:rPr>
              <w:t>0 (</w:t>
            </w:r>
            <w:r>
              <w:rPr>
                <w:bCs/>
                <w:szCs w:val="24"/>
              </w:rPr>
              <w:t>шестьдесят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265FA">
              <w:rPr>
                <w:b/>
                <w:szCs w:val="24"/>
              </w:rPr>
              <w:t>264 260,25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456326">
              <w:rPr>
                <w:b/>
                <w:bCs/>
                <w:szCs w:val="24"/>
              </w:rPr>
              <w:t>6</w:t>
            </w:r>
            <w:r w:rsidR="007265FA">
              <w:rPr>
                <w:b/>
                <w:bCs/>
                <w:szCs w:val="24"/>
              </w:rPr>
              <w:t> 606 506,40</w:t>
            </w:r>
            <w:r w:rsidR="003F543D">
              <w:rPr>
                <w:b/>
                <w:bCs/>
                <w:szCs w:val="24"/>
              </w:rPr>
              <w:t xml:space="preserve"> </w:t>
            </w:r>
            <w:r w:rsidR="000724DA" w:rsidRPr="000724DA">
              <w:rPr>
                <w:bCs/>
                <w:szCs w:val="24"/>
              </w:rPr>
              <w:t>(</w:t>
            </w:r>
            <w:r w:rsidR="007265FA" w:rsidRPr="007265FA">
              <w:rPr>
                <w:bCs/>
                <w:szCs w:val="24"/>
              </w:rPr>
              <w:t>Шесть миллионов шестьсот шесть тысяч пятьсот шесть</w:t>
            </w:r>
            <w:r w:rsidR="008835C2">
              <w:rPr>
                <w:bCs/>
                <w:szCs w:val="24"/>
              </w:rPr>
              <w:t xml:space="preserve"> </w:t>
            </w:r>
            <w:r w:rsidR="007265FA">
              <w:rPr>
                <w:bCs/>
                <w:szCs w:val="24"/>
              </w:rPr>
              <w:t>рублей, 4</w:t>
            </w:r>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6B" w:rsidRDefault="00A72E6B">
      <w:r>
        <w:separator/>
      </w:r>
    </w:p>
  </w:endnote>
  <w:endnote w:type="continuationSeparator" w:id="0">
    <w:p w:rsidR="00A72E6B" w:rsidRDefault="00A7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6B" w:rsidRDefault="00A72E6B">
      <w:r>
        <w:separator/>
      </w:r>
    </w:p>
  </w:footnote>
  <w:footnote w:type="continuationSeparator" w:id="0">
    <w:p w:rsidR="00A72E6B" w:rsidRDefault="00A7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30D3"/>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5FA"/>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2E6B"/>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1A5C"/>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40C6-50BB-4F5F-9BED-54E9A786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217</TotalTime>
  <Pages>19</Pages>
  <Words>8330</Words>
  <Characters>47481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33</cp:revision>
  <cp:lastPrinted>2021-09-21T07:12:00Z</cp:lastPrinted>
  <dcterms:created xsi:type="dcterms:W3CDTF">2022-07-13T08:25:00Z</dcterms:created>
  <dcterms:modified xsi:type="dcterms:W3CDTF">2022-08-16T08:02:00Z</dcterms:modified>
</cp:coreProperties>
</file>