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B20F20">
        <w:rPr>
          <w:b/>
          <w:bCs/>
          <w:szCs w:val="24"/>
        </w:rPr>
        <w:t>6</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E126E">
        <w:rPr>
          <w:b/>
          <w:szCs w:val="24"/>
        </w:rPr>
        <w:t>4</w:t>
      </w:r>
      <w:r w:rsidR="005578A1">
        <w:rPr>
          <w:b/>
          <w:szCs w:val="24"/>
        </w:rPr>
        <w:t>7</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578A1">
            <w:pPr>
              <w:widowControl w:val="0"/>
              <w:autoSpaceDE w:val="0"/>
              <w:autoSpaceDN w:val="0"/>
              <w:adjustRightInd w:val="0"/>
              <w:jc w:val="both"/>
              <w:rPr>
                <w:szCs w:val="24"/>
              </w:rPr>
            </w:pPr>
            <w:r w:rsidRPr="00767BDD">
              <w:rPr>
                <w:b/>
                <w:szCs w:val="24"/>
              </w:rPr>
              <w:t>№</w:t>
            </w:r>
            <w:r w:rsidRPr="00767BDD">
              <w:rPr>
                <w:szCs w:val="24"/>
              </w:rPr>
              <w:t xml:space="preserve"> </w:t>
            </w:r>
            <w:r w:rsidR="005578A1">
              <w:rPr>
                <w:b/>
                <w:szCs w:val="24"/>
              </w:rPr>
              <w:t>47</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B20F20">
              <w:rPr>
                <w:b/>
              </w:rPr>
              <w:t>7</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B20F20">
              <w:rPr>
                <w:b/>
                <w:szCs w:val="24"/>
              </w:rPr>
              <w:t>27</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B20F20">
              <w:rPr>
                <w:szCs w:val="24"/>
              </w:rPr>
              <w:t>08</w:t>
            </w:r>
            <w:r w:rsidRPr="00674B02">
              <w:rPr>
                <w:szCs w:val="24"/>
              </w:rPr>
              <w:t xml:space="preserve">» </w:t>
            </w:r>
            <w:r w:rsidR="00D35F94">
              <w:rPr>
                <w:szCs w:val="24"/>
              </w:rPr>
              <w:t>апреля</w:t>
            </w:r>
            <w:r w:rsidRPr="00674B02">
              <w:rPr>
                <w:szCs w:val="24"/>
              </w:rPr>
              <w:t xml:space="preserve"> 2022 года до 23 час</w:t>
            </w:r>
            <w:r w:rsidR="00D77C86">
              <w:rPr>
                <w:szCs w:val="24"/>
              </w:rPr>
              <w:t>ов 59 мин. (время московское) «22</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B20F20" w:rsidP="000D7C90">
            <w:pPr>
              <w:jc w:val="both"/>
              <w:rPr>
                <w:b/>
                <w:szCs w:val="24"/>
              </w:rPr>
            </w:pPr>
            <w:r>
              <w:rPr>
                <w:b/>
                <w:szCs w:val="24"/>
              </w:rPr>
              <w:lastRenderedPageBreak/>
              <w:t>«27</w:t>
            </w:r>
            <w:r w:rsidR="00D77C86" w:rsidRPr="00D77C86">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B20F20">
              <w:rPr>
                <w:b/>
                <w:szCs w:val="24"/>
              </w:rPr>
              <w:t>04</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578A1" w:rsidP="005578A1">
            <w:pPr>
              <w:jc w:val="both"/>
              <w:rPr>
                <w:szCs w:val="24"/>
              </w:rPr>
            </w:pPr>
            <w:r>
              <w:rPr>
                <w:b/>
                <w:bCs/>
                <w:szCs w:val="24"/>
              </w:rPr>
              <w:t xml:space="preserve">5 807 208,00 </w:t>
            </w:r>
            <w:r w:rsidR="005A44C2" w:rsidRPr="00767BDD">
              <w:rPr>
                <w:bCs/>
                <w:szCs w:val="24"/>
              </w:rPr>
              <w:t>(</w:t>
            </w:r>
            <w:r>
              <w:rPr>
                <w:bCs/>
                <w:szCs w:val="24"/>
              </w:rPr>
              <w:t>Пять миллионов восемьсот семь тысяч двести восемь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0</w:t>
            </w:r>
            <w:r w:rsidR="0099428C" w:rsidRPr="0099428C">
              <w:rPr>
                <w:bCs/>
                <w:szCs w:val="24"/>
              </w:rPr>
              <w:t>0 (</w:t>
            </w:r>
            <w:r>
              <w:rPr>
                <w:bCs/>
                <w:szCs w:val="24"/>
              </w:rPr>
              <w:t>ноль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578A1">
              <w:rPr>
                <w:b/>
                <w:szCs w:val="24"/>
              </w:rPr>
              <w:t>58 072,08</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5578A1">
              <w:rPr>
                <w:b/>
                <w:bCs/>
                <w:szCs w:val="24"/>
              </w:rPr>
              <w:t>1 451 802,00</w:t>
            </w:r>
            <w:r w:rsidR="008C5819">
              <w:rPr>
                <w:b/>
                <w:bCs/>
                <w:szCs w:val="24"/>
              </w:rPr>
              <w:t xml:space="preserve"> </w:t>
            </w:r>
            <w:r w:rsidR="006238A5" w:rsidRPr="00767BDD">
              <w:rPr>
                <w:bCs/>
                <w:szCs w:val="24"/>
              </w:rPr>
              <w:t>(</w:t>
            </w:r>
            <w:r w:rsidR="005578A1">
              <w:rPr>
                <w:bCs/>
                <w:szCs w:val="24"/>
              </w:rPr>
              <w:t>Один миллион четыреста пятьдесят одна тысяча в</w:t>
            </w:r>
            <w:bookmarkStart w:id="25" w:name="_GoBack"/>
            <w:bookmarkEnd w:id="25"/>
            <w:r w:rsidR="005578A1">
              <w:rPr>
                <w:bCs/>
                <w:szCs w:val="24"/>
              </w:rPr>
              <w:t>осемьсот два</w:t>
            </w:r>
            <w:r w:rsidR="007B4BE4">
              <w:rPr>
                <w:bCs/>
                <w:szCs w:val="24"/>
              </w:rPr>
              <w:t xml:space="preserve"> </w:t>
            </w:r>
            <w:r w:rsidR="00024FD0">
              <w:rPr>
                <w:bCs/>
                <w:szCs w:val="24"/>
              </w:rPr>
              <w:t>рубл</w:t>
            </w:r>
            <w:r w:rsidR="005578A1">
              <w:rPr>
                <w:bCs/>
                <w:szCs w:val="24"/>
              </w:rPr>
              <w:t>я</w:t>
            </w:r>
            <w:r w:rsidR="005354CE">
              <w:rPr>
                <w:bCs/>
                <w:szCs w:val="24"/>
              </w:rPr>
              <w:t xml:space="preserve">, </w:t>
            </w:r>
            <w:r w:rsidR="005578A1">
              <w:rPr>
                <w:bCs/>
                <w:szCs w:val="24"/>
              </w:rPr>
              <w:t>0</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6E79-FE16-443C-92C8-FD3A45B9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274</TotalTime>
  <Pages>20</Pages>
  <Words>6872</Words>
  <Characters>49095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23</cp:revision>
  <cp:lastPrinted>2021-09-21T07:12:00Z</cp:lastPrinted>
  <dcterms:created xsi:type="dcterms:W3CDTF">2022-03-30T14:31:00Z</dcterms:created>
  <dcterms:modified xsi:type="dcterms:W3CDTF">2022-04-06T07:39:00Z</dcterms:modified>
</cp:coreProperties>
</file>