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925A20">
        <w:rPr>
          <w:b/>
          <w:bCs/>
          <w:szCs w:val="24"/>
        </w:rPr>
        <w:t>0</w:t>
      </w:r>
      <w:r w:rsidR="005F52FC">
        <w:rPr>
          <w:b/>
          <w:bCs/>
          <w:szCs w:val="24"/>
        </w:rPr>
        <w:t>7</w:t>
      </w:r>
      <w:r>
        <w:rPr>
          <w:b/>
          <w:bCs/>
          <w:szCs w:val="24"/>
        </w:rPr>
        <w:t xml:space="preserve">» </w:t>
      </w:r>
      <w:r w:rsidR="00925A20">
        <w:rPr>
          <w:b/>
          <w:bCs/>
          <w:szCs w:val="24"/>
        </w:rPr>
        <w:t>апреля</w:t>
      </w:r>
      <w:r>
        <w:rPr>
          <w:b/>
          <w:bCs/>
          <w:szCs w:val="24"/>
        </w:rPr>
        <w:t xml:space="preserve">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883BA7">
        <w:rPr>
          <w:b/>
          <w:szCs w:val="24"/>
        </w:rPr>
        <w:t>51</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F52FC">
            <w:pPr>
              <w:widowControl w:val="0"/>
              <w:autoSpaceDE w:val="0"/>
              <w:autoSpaceDN w:val="0"/>
              <w:adjustRightInd w:val="0"/>
              <w:jc w:val="both"/>
              <w:rPr>
                <w:szCs w:val="24"/>
              </w:rPr>
            </w:pPr>
            <w:r w:rsidRPr="00767BDD">
              <w:rPr>
                <w:b/>
                <w:szCs w:val="24"/>
              </w:rPr>
              <w:t>№</w:t>
            </w:r>
            <w:r w:rsidRPr="00767BDD">
              <w:rPr>
                <w:szCs w:val="24"/>
              </w:rPr>
              <w:t xml:space="preserve"> </w:t>
            </w:r>
            <w:r w:rsidR="00883BA7">
              <w:rPr>
                <w:b/>
                <w:szCs w:val="24"/>
              </w:rPr>
              <w:t>51</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«0</w:t>
            </w:r>
            <w:r w:rsidR="005F52FC">
              <w:rPr>
                <w:b/>
              </w:rPr>
              <w:t>8</w:t>
            </w:r>
            <w:r w:rsidR="00B3167B">
              <w:rPr>
                <w:b/>
              </w:rPr>
              <w:t xml:space="preserve">» </w:t>
            </w:r>
            <w:r w:rsidR="00C91D8A">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5F52FC">
              <w:rPr>
                <w:b/>
                <w:szCs w:val="24"/>
              </w:rPr>
              <w:t>28</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925A20">
            <w:pPr>
              <w:spacing w:line="259" w:lineRule="auto"/>
              <w:contextualSpacing/>
              <w:jc w:val="both"/>
              <w:rPr>
                <w:szCs w:val="24"/>
              </w:rPr>
            </w:pPr>
            <w:r w:rsidRPr="00674B02">
              <w:rPr>
                <w:szCs w:val="24"/>
              </w:rPr>
              <w:t>с 09 часов 00 мин. (время московское) «</w:t>
            </w:r>
            <w:r w:rsidR="005F52FC">
              <w:rPr>
                <w:szCs w:val="24"/>
              </w:rPr>
              <w:t>11</w:t>
            </w:r>
            <w:r w:rsidRPr="00674B02">
              <w:rPr>
                <w:szCs w:val="24"/>
              </w:rPr>
              <w:t xml:space="preserve">» </w:t>
            </w:r>
            <w:r w:rsidR="00D35F94">
              <w:rPr>
                <w:szCs w:val="24"/>
              </w:rPr>
              <w:t>апреля</w:t>
            </w:r>
            <w:r w:rsidRPr="00674B02">
              <w:rPr>
                <w:szCs w:val="24"/>
              </w:rPr>
              <w:t xml:space="preserve"> 2022 года до 23 час</w:t>
            </w:r>
            <w:r w:rsidR="00D77C86">
              <w:rPr>
                <w:szCs w:val="24"/>
              </w:rPr>
              <w:t>о</w:t>
            </w:r>
            <w:r w:rsidR="005F52FC">
              <w:rPr>
                <w:szCs w:val="24"/>
              </w:rPr>
              <w:t>в 59 мин. (время московское) «25</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5F52FC" w:rsidP="000D7C90">
            <w:pPr>
              <w:jc w:val="both"/>
              <w:rPr>
                <w:b/>
                <w:szCs w:val="24"/>
              </w:rPr>
            </w:pPr>
            <w:r>
              <w:rPr>
                <w:b/>
                <w:szCs w:val="24"/>
              </w:rPr>
              <w:lastRenderedPageBreak/>
              <w:t>«28</w:t>
            </w:r>
            <w:r w:rsidR="00D77C86" w:rsidRPr="00D77C86">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B20F20">
            <w:pPr>
              <w:jc w:val="both"/>
              <w:rPr>
                <w:szCs w:val="24"/>
              </w:rPr>
            </w:pPr>
            <w:r>
              <w:rPr>
                <w:b/>
                <w:szCs w:val="24"/>
              </w:rPr>
              <w:t>«</w:t>
            </w:r>
            <w:r w:rsidR="00B20F20">
              <w:rPr>
                <w:b/>
                <w:szCs w:val="24"/>
              </w:rPr>
              <w:t>04</w:t>
            </w:r>
            <w:r>
              <w:rPr>
                <w:b/>
                <w:szCs w:val="24"/>
              </w:rPr>
              <w:t xml:space="preserve">» </w:t>
            </w:r>
            <w:r w:rsidR="00B20F20">
              <w:rPr>
                <w:b/>
                <w:szCs w:val="24"/>
              </w:rPr>
              <w:t>ма</w:t>
            </w:r>
            <w:r>
              <w:rPr>
                <w:b/>
                <w:szCs w:val="24"/>
              </w:rPr>
              <w:t>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5578A1">
            <w:pPr>
              <w:jc w:val="both"/>
              <w:rPr>
                <w:szCs w:val="24"/>
              </w:rPr>
            </w:pPr>
            <w:r>
              <w:rPr>
                <w:bCs/>
                <w:szCs w:val="24"/>
              </w:rPr>
              <w:t xml:space="preserve">в течении </w:t>
            </w:r>
            <w:r>
              <w:rPr>
                <w:b/>
                <w:bCs/>
                <w:szCs w:val="24"/>
              </w:rPr>
              <w:t>1</w:t>
            </w:r>
            <w:r w:rsidR="005578A1">
              <w:rPr>
                <w:b/>
                <w:bCs/>
                <w:szCs w:val="24"/>
              </w:rPr>
              <w:t>2</w:t>
            </w:r>
            <w:r>
              <w:rPr>
                <w:b/>
                <w:bCs/>
                <w:szCs w:val="24"/>
              </w:rPr>
              <w:t xml:space="preserve">0 (сто </w:t>
            </w:r>
            <w:r w:rsidR="005578A1">
              <w:rPr>
                <w:b/>
                <w:bCs/>
                <w:szCs w:val="24"/>
              </w:rPr>
              <w:t>двадцать</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883BA7" w:rsidP="00883BA7">
            <w:pPr>
              <w:jc w:val="both"/>
              <w:rPr>
                <w:szCs w:val="24"/>
              </w:rPr>
            </w:pPr>
            <w:r>
              <w:rPr>
                <w:b/>
                <w:bCs/>
                <w:szCs w:val="24"/>
              </w:rPr>
              <w:t xml:space="preserve">5 199 138,00 </w:t>
            </w:r>
            <w:r w:rsidR="005A44C2" w:rsidRPr="00767BDD">
              <w:rPr>
                <w:bCs/>
                <w:szCs w:val="24"/>
              </w:rPr>
              <w:t>(</w:t>
            </w:r>
            <w:r>
              <w:rPr>
                <w:bCs/>
                <w:szCs w:val="24"/>
              </w:rPr>
              <w:t>Пять миллионов сто девяносто девять тысяч сто тридцать восемь</w:t>
            </w:r>
            <w:r w:rsidR="00646BA8">
              <w:rPr>
                <w:bCs/>
                <w:szCs w:val="24"/>
              </w:rPr>
              <w:t>)</w:t>
            </w:r>
            <w:r w:rsidR="0099428C">
              <w:rPr>
                <w:bCs/>
                <w:szCs w:val="24"/>
              </w:rPr>
              <w:t xml:space="preserve"> </w:t>
            </w:r>
            <w:r w:rsidR="00C4498C">
              <w:rPr>
                <w:bCs/>
                <w:szCs w:val="24"/>
              </w:rPr>
              <w:t>рубл</w:t>
            </w:r>
            <w:r w:rsidR="0022151B">
              <w:rPr>
                <w:bCs/>
                <w:szCs w:val="24"/>
              </w:rPr>
              <w:t>ей</w:t>
            </w:r>
            <w:r w:rsidR="005354CE">
              <w:rPr>
                <w:bCs/>
                <w:szCs w:val="24"/>
              </w:rPr>
              <w:t xml:space="preserve"> </w:t>
            </w:r>
            <w:r>
              <w:rPr>
                <w:bCs/>
                <w:szCs w:val="24"/>
              </w:rPr>
              <w:t>0</w:t>
            </w:r>
            <w:r w:rsidR="0099428C" w:rsidRPr="0099428C">
              <w:rPr>
                <w:bCs/>
                <w:szCs w:val="24"/>
              </w:rPr>
              <w:t>0 (</w:t>
            </w:r>
            <w:r>
              <w:rPr>
                <w:bCs/>
                <w:szCs w:val="24"/>
              </w:rPr>
              <w:t>ноль</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83BA7">
              <w:rPr>
                <w:b/>
                <w:szCs w:val="24"/>
              </w:rPr>
              <w:t>51 991,38</w:t>
            </w:r>
            <w:r w:rsidR="00925A20">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883BA7">
              <w:rPr>
                <w:b/>
                <w:bCs/>
                <w:szCs w:val="24"/>
              </w:rPr>
              <w:t>1 299 784,50</w:t>
            </w:r>
            <w:r w:rsidR="008C5819">
              <w:rPr>
                <w:b/>
                <w:bCs/>
                <w:szCs w:val="24"/>
              </w:rPr>
              <w:t xml:space="preserve"> </w:t>
            </w:r>
            <w:r w:rsidR="006238A5" w:rsidRPr="00767BDD">
              <w:rPr>
                <w:bCs/>
                <w:szCs w:val="24"/>
              </w:rPr>
              <w:t>(</w:t>
            </w:r>
            <w:r w:rsidR="00883BA7">
              <w:rPr>
                <w:bCs/>
                <w:szCs w:val="24"/>
              </w:rPr>
              <w:t>Один миллион двести девяносто девять тысяч семьсот восемьдесят четыре</w:t>
            </w:r>
            <w:r w:rsidR="000A1BF9">
              <w:rPr>
                <w:bCs/>
                <w:szCs w:val="24"/>
              </w:rPr>
              <w:t xml:space="preserve"> рубл</w:t>
            </w:r>
            <w:r w:rsidR="00883BA7">
              <w:rPr>
                <w:bCs/>
                <w:szCs w:val="24"/>
              </w:rPr>
              <w:t>я</w:t>
            </w:r>
            <w:r w:rsidR="005354CE">
              <w:rPr>
                <w:bCs/>
                <w:szCs w:val="24"/>
              </w:rPr>
              <w:t xml:space="preserve">, </w:t>
            </w:r>
            <w:r w:rsidR="00883BA7">
              <w:rPr>
                <w:bCs/>
                <w:szCs w:val="24"/>
              </w:rPr>
              <w:t>5</w:t>
            </w:r>
            <w:r w:rsidR="00F00C5D">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w:t>
            </w:r>
            <w:bookmarkStart w:id="25" w:name="_GoBack"/>
            <w:bookmarkEnd w:id="25"/>
            <w:r w:rsidRPr="00767BDD">
              <w:rPr>
                <w:szCs w:val="24"/>
              </w:rPr>
              <w:t xml:space="preserve">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0713F"/>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578A1"/>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789"/>
    <w:rsid w:val="008317FF"/>
    <w:rsid w:val="00831CF5"/>
    <w:rsid w:val="008336D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E2D8B-CC8E-4C7F-9C5F-524E26B5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355</TotalTime>
  <Pages>20</Pages>
  <Words>6875</Words>
  <Characters>49115</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29</cp:revision>
  <cp:lastPrinted>2021-09-21T07:12:00Z</cp:lastPrinted>
  <dcterms:created xsi:type="dcterms:W3CDTF">2022-03-30T14:31:00Z</dcterms:created>
  <dcterms:modified xsi:type="dcterms:W3CDTF">2022-04-07T14:15:00Z</dcterms:modified>
</cp:coreProperties>
</file>