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476BF3" w:rsidP="003D6150">
      <w:pPr>
        <w:spacing w:after="240" w:line="276" w:lineRule="auto"/>
        <w:ind w:left="426" w:hanging="426"/>
        <w:jc w:val="right"/>
        <w:rPr>
          <w:b/>
          <w:bCs/>
          <w:szCs w:val="24"/>
        </w:rPr>
      </w:pPr>
      <w:r>
        <w:rPr>
          <w:b/>
          <w:bCs/>
          <w:szCs w:val="24"/>
        </w:rPr>
        <w:t>«15</w:t>
      </w:r>
      <w:r w:rsidR="003D6150">
        <w:rPr>
          <w:b/>
          <w:bCs/>
          <w:szCs w:val="24"/>
        </w:rPr>
        <w:t xml:space="preserve">» </w:t>
      </w:r>
      <w:r w:rsidR="009B4FFD">
        <w:rPr>
          <w:b/>
          <w:bCs/>
          <w:szCs w:val="24"/>
        </w:rPr>
        <w:t>августа</w:t>
      </w:r>
      <w:r w:rsidR="003D6150">
        <w:rPr>
          <w:b/>
          <w:bCs/>
          <w:szCs w:val="24"/>
        </w:rPr>
        <w:t xml:space="preserve"> 2022г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EB4F03">
        <w:rPr>
          <w:b/>
          <w:szCs w:val="24"/>
        </w:rPr>
        <w:t>93</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1E00E9">
        <w:rPr>
          <w:szCs w:val="24"/>
        </w:rPr>
        <w:t>12</w:t>
      </w:r>
      <w:r w:rsidR="006A6BA8" w:rsidRPr="00767BDD">
        <w:rPr>
          <w:szCs w:val="24"/>
        </w:rPr>
        <w:t>0 (</w:t>
      </w:r>
      <w:r w:rsidR="001E00E9">
        <w:rPr>
          <w:szCs w:val="24"/>
        </w:rPr>
        <w:t>сто двадцать</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8637DF">
              <w:rPr>
                <w:b/>
                <w:szCs w:val="24"/>
              </w:rPr>
              <w:t>93</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lastRenderedPageBreak/>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476BF3">
              <w:rPr>
                <w:b/>
              </w:rPr>
              <w:t>16</w:t>
            </w:r>
            <w:r w:rsidR="00B3167B">
              <w:rPr>
                <w:b/>
              </w:rPr>
              <w:t xml:space="preserve">» </w:t>
            </w:r>
            <w:r w:rsidR="00826362">
              <w:rPr>
                <w:b/>
              </w:rPr>
              <w:t>августа</w:t>
            </w:r>
            <w:r w:rsidR="00B3167B">
              <w:rPr>
                <w:b/>
              </w:rPr>
              <w:t xml:space="preserve"> 2022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7310A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476BF3">
              <w:rPr>
                <w:b/>
                <w:szCs w:val="24"/>
              </w:rPr>
              <w:t>23</w:t>
            </w:r>
            <w:r w:rsidR="00B3167B" w:rsidRPr="00C90501">
              <w:rPr>
                <w:b/>
                <w:szCs w:val="24"/>
              </w:rPr>
              <w:t xml:space="preserve">» </w:t>
            </w:r>
            <w:r w:rsidR="007310A0">
              <w:rPr>
                <w:b/>
                <w:szCs w:val="24"/>
              </w:rPr>
              <w:t xml:space="preserve">августа </w:t>
            </w:r>
            <w:r w:rsidR="00B3167B" w:rsidRPr="00C90501">
              <w:rPr>
                <w:b/>
                <w:szCs w:val="24"/>
              </w:rPr>
              <w:t>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826362">
            <w:pPr>
              <w:spacing w:line="259" w:lineRule="auto"/>
              <w:contextualSpacing/>
              <w:jc w:val="both"/>
              <w:rPr>
                <w:szCs w:val="24"/>
              </w:rPr>
            </w:pPr>
            <w:r w:rsidRPr="00674B02">
              <w:rPr>
                <w:szCs w:val="24"/>
              </w:rPr>
              <w:t>с 09 часов 00 мин. (время московское) «</w:t>
            </w:r>
            <w:r w:rsidR="004B510E">
              <w:rPr>
                <w:szCs w:val="24"/>
              </w:rPr>
              <w:t>16</w:t>
            </w:r>
            <w:bookmarkStart w:id="24" w:name="_GoBack"/>
            <w:bookmarkEnd w:id="24"/>
            <w:r w:rsidRPr="00674B02">
              <w:rPr>
                <w:szCs w:val="24"/>
              </w:rPr>
              <w:t xml:space="preserve">» </w:t>
            </w:r>
            <w:r w:rsidR="00826362">
              <w:rPr>
                <w:szCs w:val="24"/>
              </w:rPr>
              <w:t>августа</w:t>
            </w:r>
            <w:r w:rsidRPr="00674B02">
              <w:rPr>
                <w:szCs w:val="24"/>
              </w:rPr>
              <w:t xml:space="preserve"> 2022 года до 23 час</w:t>
            </w:r>
            <w:r w:rsidR="00D77C86">
              <w:rPr>
                <w:szCs w:val="24"/>
              </w:rPr>
              <w:t>о</w:t>
            </w:r>
            <w:r w:rsidR="00A7735A">
              <w:rPr>
                <w:szCs w:val="24"/>
              </w:rPr>
              <w:t>в 59 мин. (время московское) «</w:t>
            </w:r>
            <w:r w:rsidR="00476BF3">
              <w:rPr>
                <w:szCs w:val="24"/>
              </w:rPr>
              <w:t>20</w:t>
            </w:r>
            <w:r w:rsidRPr="00674B02">
              <w:rPr>
                <w:szCs w:val="24"/>
              </w:rPr>
              <w:t xml:space="preserve">» </w:t>
            </w:r>
            <w:r w:rsidR="007310A0">
              <w:rPr>
                <w:szCs w:val="24"/>
              </w:rPr>
              <w:t>августа</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A7735A" w:rsidP="007310A0">
            <w:pPr>
              <w:jc w:val="both"/>
              <w:rPr>
                <w:b/>
                <w:szCs w:val="24"/>
              </w:rPr>
            </w:pPr>
            <w:r>
              <w:rPr>
                <w:b/>
                <w:szCs w:val="24"/>
              </w:rPr>
              <w:t>«</w:t>
            </w:r>
            <w:r w:rsidR="00476BF3">
              <w:rPr>
                <w:b/>
                <w:szCs w:val="24"/>
              </w:rPr>
              <w:t>23</w:t>
            </w:r>
            <w:r w:rsidR="00D77C86" w:rsidRPr="00D77C86">
              <w:rPr>
                <w:b/>
                <w:szCs w:val="24"/>
              </w:rPr>
              <w:t>»</w:t>
            </w:r>
            <w:r w:rsidR="007310A0">
              <w:rPr>
                <w:b/>
                <w:szCs w:val="24"/>
              </w:rPr>
              <w:t xml:space="preserve"> августа</w:t>
            </w:r>
            <w:r w:rsidR="00D77C86" w:rsidRPr="00D77C86">
              <w:rPr>
                <w:b/>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7310A0">
            <w:pPr>
              <w:jc w:val="both"/>
              <w:rPr>
                <w:szCs w:val="24"/>
              </w:rPr>
            </w:pPr>
            <w:r w:rsidRPr="00123D51">
              <w:rPr>
                <w:b/>
                <w:szCs w:val="24"/>
              </w:rPr>
              <w:t>«</w:t>
            </w:r>
            <w:r w:rsidR="00476BF3">
              <w:rPr>
                <w:b/>
                <w:szCs w:val="24"/>
              </w:rPr>
              <w:t>26</w:t>
            </w:r>
            <w:r w:rsidRPr="00123D51">
              <w:rPr>
                <w:b/>
                <w:szCs w:val="24"/>
              </w:rPr>
              <w:t xml:space="preserve">» </w:t>
            </w:r>
            <w:r w:rsidR="007310A0">
              <w:rPr>
                <w:b/>
                <w:szCs w:val="24"/>
              </w:rPr>
              <w:t>августа</w:t>
            </w:r>
            <w:r w:rsidRPr="00123D51">
              <w:rPr>
                <w:b/>
                <w:szCs w:val="24"/>
              </w:rPr>
              <w:t xml:space="preserve"> 2022 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8637DF" w:rsidP="00456326">
            <w:pPr>
              <w:jc w:val="both"/>
              <w:rPr>
                <w:bCs/>
                <w:szCs w:val="24"/>
              </w:rPr>
            </w:pPr>
            <w:r w:rsidRPr="008637DF">
              <w:rPr>
                <w:rFonts w:eastAsia="Calibri"/>
                <w:b/>
                <w:bCs/>
                <w:kern w:val="1"/>
                <w:szCs w:val="22"/>
                <w:lang w:eastAsia="ar-SA"/>
              </w:rPr>
              <w:t>39 463 563,60</w:t>
            </w:r>
            <w:r w:rsidRPr="008637DF">
              <w:rPr>
                <w:b/>
                <w:bCs/>
                <w:sz w:val="28"/>
                <w:szCs w:val="24"/>
              </w:rPr>
              <w:t xml:space="preserve"> </w:t>
            </w:r>
            <w:r w:rsidR="00553F33">
              <w:rPr>
                <w:b/>
                <w:bCs/>
                <w:szCs w:val="24"/>
              </w:rPr>
              <w:t>(</w:t>
            </w:r>
            <w:r w:rsidRPr="008637DF">
              <w:rPr>
                <w:bCs/>
                <w:szCs w:val="24"/>
              </w:rPr>
              <w:t>Тридцать девять миллионов четыреста шестьдесят три тысячи пятьсот шестьдесят три</w:t>
            </w:r>
            <w:r>
              <w:rPr>
                <w:bCs/>
                <w:szCs w:val="24"/>
              </w:rPr>
              <w:t>) рубля 6</w:t>
            </w:r>
            <w:r w:rsidR="008835C2">
              <w:rPr>
                <w:bCs/>
                <w:szCs w:val="24"/>
              </w:rPr>
              <w:t>0 (</w:t>
            </w:r>
            <w:r w:rsidRPr="008637DF">
              <w:rPr>
                <w:bCs/>
                <w:szCs w:val="24"/>
              </w:rPr>
              <w:t>шестьдесят</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8637DF">
              <w:rPr>
                <w:b/>
                <w:szCs w:val="24"/>
              </w:rPr>
              <w:t>394 635,63</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8637DF">
              <w:rPr>
                <w:b/>
                <w:bCs/>
                <w:szCs w:val="24"/>
              </w:rPr>
              <w:t>9 865 890,90</w:t>
            </w:r>
            <w:r w:rsidR="003F543D">
              <w:rPr>
                <w:b/>
                <w:bCs/>
                <w:szCs w:val="24"/>
              </w:rPr>
              <w:t xml:space="preserve"> </w:t>
            </w:r>
            <w:r w:rsidR="00126669">
              <w:rPr>
                <w:b/>
                <w:bCs/>
                <w:szCs w:val="24"/>
              </w:rPr>
              <w:t>(</w:t>
            </w:r>
            <w:r w:rsidR="008637DF" w:rsidRPr="008637DF">
              <w:rPr>
                <w:bCs/>
                <w:szCs w:val="24"/>
              </w:rPr>
              <w:t>Девять миллионов восемьсот шестьдесят пять тысяч восемьсот девяносто</w:t>
            </w:r>
            <w:r w:rsidR="008637DF">
              <w:rPr>
                <w:bCs/>
                <w:szCs w:val="24"/>
              </w:rPr>
              <w:t xml:space="preserve"> рублей, 9</w:t>
            </w:r>
            <w:r w:rsidR="008835C2">
              <w:rPr>
                <w:bCs/>
                <w:szCs w:val="24"/>
              </w:rPr>
              <w:t>0</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42D" w:rsidRDefault="00A3242D">
      <w:r>
        <w:separator/>
      </w:r>
    </w:p>
  </w:endnote>
  <w:endnote w:type="continuationSeparator" w:id="0">
    <w:p w:rsidR="00A3242D" w:rsidRDefault="00A3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42D" w:rsidRDefault="00A3242D">
      <w:r>
        <w:separator/>
      </w:r>
    </w:p>
  </w:footnote>
  <w:footnote w:type="continuationSeparator" w:id="0">
    <w:p w:rsidR="00A3242D" w:rsidRDefault="00A32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10E"/>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3F33"/>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242D"/>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A9D8-C220-4D4D-86BA-89BB1882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239</TotalTime>
  <Pages>19</Pages>
  <Words>8334</Words>
  <Characters>47505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37</cp:revision>
  <cp:lastPrinted>2021-09-21T07:12:00Z</cp:lastPrinted>
  <dcterms:created xsi:type="dcterms:W3CDTF">2022-07-13T08:25:00Z</dcterms:created>
  <dcterms:modified xsi:type="dcterms:W3CDTF">2022-08-16T08:01:00Z</dcterms:modified>
</cp:coreProperties>
</file>