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DB0929" w:rsidP="003D6150">
      <w:pPr>
        <w:spacing w:after="240" w:line="276" w:lineRule="auto"/>
        <w:ind w:left="426" w:hanging="426"/>
        <w:jc w:val="right"/>
        <w:rPr>
          <w:b/>
          <w:bCs/>
          <w:szCs w:val="24"/>
        </w:rPr>
      </w:pPr>
      <w:r>
        <w:rPr>
          <w:b/>
          <w:bCs/>
          <w:szCs w:val="24"/>
        </w:rPr>
        <w:t>«16</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B0929">
        <w:rPr>
          <w:b/>
          <w:szCs w:val="24"/>
        </w:rPr>
        <w:t>94</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DB0929">
              <w:rPr>
                <w:b/>
                <w:szCs w:val="24"/>
              </w:rPr>
              <w:t>94</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DB0929">
              <w:rPr>
                <w:b/>
              </w:rPr>
              <w:t>17</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DB0929">
              <w:rPr>
                <w:b/>
                <w:szCs w:val="24"/>
              </w:rPr>
              <w:t>24</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DB0929">
              <w:rPr>
                <w:szCs w:val="24"/>
              </w:rPr>
              <w:t>17</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DB0929">
              <w:rPr>
                <w:szCs w:val="24"/>
              </w:rPr>
              <w:t>22</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DB0929">
              <w:rPr>
                <w:b/>
                <w:szCs w:val="24"/>
              </w:rPr>
              <w:t>24</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DB0929">
              <w:rPr>
                <w:b/>
                <w:szCs w:val="24"/>
              </w:rPr>
              <w:t>29</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52AD0" w:rsidP="00456326">
            <w:pPr>
              <w:jc w:val="both"/>
              <w:rPr>
                <w:bCs/>
                <w:szCs w:val="24"/>
              </w:rPr>
            </w:pPr>
            <w:r w:rsidRPr="00A52AD0">
              <w:rPr>
                <w:rFonts w:eastAsia="Calibri"/>
                <w:b/>
                <w:bCs/>
                <w:kern w:val="1"/>
                <w:szCs w:val="22"/>
                <w:lang w:eastAsia="ar-SA"/>
              </w:rPr>
              <w:t>38 827 956,00</w:t>
            </w:r>
            <w:r w:rsidRPr="00A52AD0">
              <w:rPr>
                <w:b/>
                <w:bCs/>
                <w:sz w:val="28"/>
                <w:szCs w:val="24"/>
              </w:rPr>
              <w:t xml:space="preserve"> </w:t>
            </w:r>
            <w:r w:rsidR="00553F33">
              <w:rPr>
                <w:b/>
                <w:bCs/>
                <w:szCs w:val="24"/>
              </w:rPr>
              <w:t>(</w:t>
            </w:r>
            <w:r w:rsidRPr="00A52AD0">
              <w:rPr>
                <w:bCs/>
                <w:szCs w:val="24"/>
              </w:rPr>
              <w:t>Тридцать восемь миллионов восемьсот двадцать семь тысяч девятьсот пятьдесят шесть</w:t>
            </w:r>
            <w:r>
              <w:rPr>
                <w:bCs/>
                <w:szCs w:val="24"/>
              </w:rPr>
              <w:t>) рублей 0</w:t>
            </w:r>
            <w:r w:rsidR="008835C2">
              <w:rPr>
                <w:bCs/>
                <w:szCs w:val="24"/>
              </w:rPr>
              <w:t>0 (</w:t>
            </w:r>
            <w:r>
              <w:rPr>
                <w:bCs/>
                <w:szCs w:val="24"/>
              </w:rPr>
              <w:t>ноль</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52AD0">
              <w:rPr>
                <w:b/>
                <w:szCs w:val="24"/>
              </w:rPr>
              <w:t>388 279,56</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637DF">
              <w:rPr>
                <w:b/>
                <w:bCs/>
                <w:szCs w:val="24"/>
              </w:rPr>
              <w:t>9</w:t>
            </w:r>
            <w:r w:rsidR="00A52AD0">
              <w:rPr>
                <w:b/>
                <w:bCs/>
                <w:szCs w:val="24"/>
              </w:rPr>
              <w:t> 706 989,00</w:t>
            </w:r>
            <w:r w:rsidR="003F543D">
              <w:rPr>
                <w:b/>
                <w:bCs/>
                <w:szCs w:val="24"/>
              </w:rPr>
              <w:t xml:space="preserve"> </w:t>
            </w:r>
            <w:r w:rsidR="00126669">
              <w:rPr>
                <w:b/>
                <w:bCs/>
                <w:szCs w:val="24"/>
              </w:rPr>
              <w:t>(</w:t>
            </w:r>
            <w:r w:rsidR="00A52AD0" w:rsidRPr="00A52AD0">
              <w:rPr>
                <w:bCs/>
                <w:szCs w:val="24"/>
              </w:rPr>
              <w:t>Девять миллионов семьсот шесть тысяч девятьсот восемьдесят девять</w:t>
            </w:r>
            <w:r w:rsidR="00A52AD0">
              <w:rPr>
                <w:bCs/>
                <w:szCs w:val="24"/>
              </w:rPr>
              <w:t xml:space="preserve"> рублей, 0</w:t>
            </w:r>
            <w:bookmarkStart w:id="24" w:name="_GoBack"/>
            <w:bookmarkEnd w:id="24"/>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E0" w:rsidRDefault="006A57E0">
      <w:r>
        <w:separator/>
      </w:r>
    </w:p>
  </w:endnote>
  <w:endnote w:type="continuationSeparator" w:id="0">
    <w:p w:rsidR="006A57E0" w:rsidRDefault="006A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E0" w:rsidRDefault="006A57E0">
      <w:r>
        <w:separator/>
      </w:r>
    </w:p>
  </w:footnote>
  <w:footnote w:type="continuationSeparator" w:id="0">
    <w:p w:rsidR="006A57E0" w:rsidRDefault="006A5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2357-42B5-49A5-8ADE-994F50F8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245</TotalTime>
  <Pages>19</Pages>
  <Words>8333</Words>
  <Characters>47499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39</cp:revision>
  <cp:lastPrinted>2021-09-21T07:12:00Z</cp:lastPrinted>
  <dcterms:created xsi:type="dcterms:W3CDTF">2022-07-13T08:25:00Z</dcterms:created>
  <dcterms:modified xsi:type="dcterms:W3CDTF">2022-08-16T08:05:00Z</dcterms:modified>
</cp:coreProperties>
</file>