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24093D">
        <w:rPr>
          <w:b/>
          <w:szCs w:val="24"/>
        </w:rPr>
        <w:t>33</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8D705F">
              <w:rPr>
                <w:szCs w:val="24"/>
              </w:rPr>
              <w:t>33</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bookmarkStart w:id="25" w:name="_GoBack"/>
            <w:bookmarkEnd w:id="25"/>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24093D" w:rsidP="0024093D">
            <w:pPr>
              <w:jc w:val="both"/>
              <w:rPr>
                <w:szCs w:val="24"/>
              </w:rPr>
            </w:pPr>
            <w:r>
              <w:rPr>
                <w:b/>
                <w:bCs/>
                <w:szCs w:val="24"/>
              </w:rPr>
              <w:t>9 900 618,00</w:t>
            </w:r>
            <w:r w:rsidR="00782D30" w:rsidRPr="00782D30">
              <w:rPr>
                <w:b/>
                <w:bCs/>
                <w:szCs w:val="24"/>
              </w:rPr>
              <w:t xml:space="preserve"> </w:t>
            </w:r>
            <w:r w:rsidR="005A44C2" w:rsidRPr="00767BDD">
              <w:rPr>
                <w:bCs/>
                <w:szCs w:val="24"/>
              </w:rPr>
              <w:t>(</w:t>
            </w:r>
            <w:r>
              <w:rPr>
                <w:bCs/>
                <w:szCs w:val="24"/>
              </w:rPr>
              <w:t>Девять миллионов девятьсот тысяч шестьсот восемнадцать</w:t>
            </w:r>
            <w:r w:rsidR="00646BA8">
              <w:rPr>
                <w:bCs/>
                <w:szCs w:val="24"/>
              </w:rPr>
              <w:t>)</w:t>
            </w:r>
            <w:r w:rsidR="0099428C">
              <w:rPr>
                <w:bCs/>
                <w:szCs w:val="24"/>
              </w:rPr>
              <w:t xml:space="preserve"> </w:t>
            </w:r>
            <w:r w:rsidR="00C4498C">
              <w:rPr>
                <w:bCs/>
                <w:szCs w:val="24"/>
              </w:rPr>
              <w:t>рубл</w:t>
            </w:r>
            <w:r>
              <w:rPr>
                <w:bCs/>
                <w:szCs w:val="24"/>
              </w:rPr>
              <w:t>ей</w:t>
            </w:r>
            <w:r w:rsidR="005354CE">
              <w:rPr>
                <w:bCs/>
                <w:szCs w:val="24"/>
              </w:rPr>
              <w:t xml:space="preserve"> </w:t>
            </w:r>
            <w:r>
              <w:rPr>
                <w:bCs/>
                <w:szCs w:val="24"/>
              </w:rPr>
              <w:t>0</w:t>
            </w:r>
            <w:r w:rsidR="0099428C" w:rsidRPr="0099428C">
              <w:rPr>
                <w:bCs/>
                <w:szCs w:val="24"/>
              </w:rPr>
              <w:t>0 (</w:t>
            </w:r>
            <w:r>
              <w:rPr>
                <w:bCs/>
                <w:szCs w:val="24"/>
              </w:rPr>
              <w:t>ноль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4093D">
              <w:rPr>
                <w:b/>
                <w:szCs w:val="24"/>
              </w:rPr>
              <w:t>99 006,18</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24093D">
              <w:rPr>
                <w:b/>
                <w:bCs/>
                <w:szCs w:val="24"/>
              </w:rPr>
              <w:t>2 475 154,50</w:t>
            </w:r>
            <w:r w:rsidR="008C5819">
              <w:rPr>
                <w:b/>
                <w:bCs/>
                <w:szCs w:val="24"/>
              </w:rPr>
              <w:t xml:space="preserve"> </w:t>
            </w:r>
            <w:r w:rsidR="006238A5" w:rsidRPr="00767BDD">
              <w:rPr>
                <w:bCs/>
                <w:szCs w:val="24"/>
              </w:rPr>
              <w:t>(</w:t>
            </w:r>
            <w:r w:rsidR="0024093D">
              <w:rPr>
                <w:bCs/>
                <w:szCs w:val="24"/>
              </w:rPr>
              <w:t>Два миллиона четыреста семьдесят пять тысяч сто пятьдесят четыре</w:t>
            </w:r>
            <w:r w:rsidR="00F00C5D">
              <w:rPr>
                <w:bCs/>
                <w:szCs w:val="24"/>
              </w:rPr>
              <w:t xml:space="preserve"> рубл</w:t>
            </w:r>
            <w:r w:rsidR="0024093D">
              <w:rPr>
                <w:bCs/>
                <w:szCs w:val="24"/>
              </w:rPr>
              <w:t>я</w:t>
            </w:r>
            <w:r w:rsidR="005354CE">
              <w:rPr>
                <w:bCs/>
                <w:szCs w:val="24"/>
              </w:rPr>
              <w:t xml:space="preserve">, </w:t>
            </w:r>
            <w:r w:rsidR="0024093D">
              <w:rPr>
                <w:bCs/>
                <w:szCs w:val="24"/>
              </w:rPr>
              <w:t>5</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66C5-947D-4B74-974F-9BA24E82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45</TotalTime>
  <Pages>20</Pages>
  <Words>8355</Words>
  <Characters>47625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cp:revision>
  <cp:lastPrinted>2021-09-21T07:12:00Z</cp:lastPrinted>
  <dcterms:created xsi:type="dcterms:W3CDTF">2022-03-30T14:31:00Z</dcterms:created>
  <dcterms:modified xsi:type="dcterms:W3CDTF">2022-03-31T09:18:00Z</dcterms:modified>
</cp:coreProperties>
</file>