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B45920" w:rsidP="003D6150">
      <w:pPr>
        <w:spacing w:after="240" w:line="276" w:lineRule="auto"/>
        <w:ind w:left="426" w:hanging="426"/>
        <w:jc w:val="right"/>
        <w:rPr>
          <w:b/>
          <w:bCs/>
          <w:szCs w:val="24"/>
        </w:rPr>
      </w:pPr>
      <w:r>
        <w:rPr>
          <w:b/>
          <w:bCs/>
          <w:szCs w:val="24"/>
        </w:rPr>
        <w:t>«06</w:t>
      </w:r>
      <w:r w:rsidR="003D6150">
        <w:rPr>
          <w:b/>
          <w:bCs/>
          <w:szCs w:val="24"/>
        </w:rPr>
        <w:t xml:space="preserve">» </w:t>
      </w:r>
      <w:r>
        <w:rPr>
          <w:b/>
          <w:bCs/>
          <w:szCs w:val="24"/>
        </w:rPr>
        <w:t>июн</w:t>
      </w:r>
      <w:r w:rsidR="003D6150">
        <w:rPr>
          <w:b/>
          <w:bCs/>
          <w:szCs w:val="24"/>
        </w:rPr>
        <w:t>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61754">
        <w:rPr>
          <w:b/>
          <w:szCs w:val="24"/>
        </w:rPr>
        <w:t>72</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471ABF">
        <w:rPr>
          <w:szCs w:val="24"/>
        </w:rPr>
        <w:t>6</w:t>
      </w:r>
      <w:r w:rsidR="006A6BA8" w:rsidRPr="00767BDD">
        <w:rPr>
          <w:szCs w:val="24"/>
        </w:rPr>
        <w:t>0 (</w:t>
      </w:r>
      <w:r w:rsidR="00471ABF">
        <w:rPr>
          <w:szCs w:val="24"/>
        </w:rPr>
        <w:t>шестьдесят</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16E39">
            <w:pPr>
              <w:widowControl w:val="0"/>
              <w:autoSpaceDE w:val="0"/>
              <w:autoSpaceDN w:val="0"/>
              <w:adjustRightInd w:val="0"/>
              <w:jc w:val="both"/>
              <w:rPr>
                <w:szCs w:val="24"/>
              </w:rPr>
            </w:pPr>
            <w:r w:rsidRPr="00767BDD">
              <w:rPr>
                <w:b/>
                <w:szCs w:val="24"/>
              </w:rPr>
              <w:t>№</w:t>
            </w:r>
            <w:r w:rsidRPr="00767BDD">
              <w:rPr>
                <w:szCs w:val="24"/>
              </w:rPr>
              <w:t xml:space="preserve"> </w:t>
            </w:r>
            <w:r w:rsidR="00761754">
              <w:rPr>
                <w:b/>
                <w:szCs w:val="24"/>
              </w:rPr>
              <w:t>72</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B45920">
              <w:rPr>
                <w:b/>
              </w:rPr>
              <w:t>07</w:t>
            </w:r>
            <w:r w:rsidR="00B3167B">
              <w:rPr>
                <w:b/>
              </w:rPr>
              <w:t xml:space="preserve">» </w:t>
            </w:r>
            <w:r w:rsidR="00B45920">
              <w:rPr>
                <w:b/>
              </w:rPr>
              <w:t>июн</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45920">
              <w:rPr>
                <w:b/>
                <w:szCs w:val="24"/>
              </w:rPr>
              <w:t>27</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B45920">
            <w:pPr>
              <w:spacing w:line="259" w:lineRule="auto"/>
              <w:contextualSpacing/>
              <w:jc w:val="both"/>
              <w:rPr>
                <w:szCs w:val="24"/>
              </w:rPr>
            </w:pPr>
            <w:r w:rsidRPr="00674B02">
              <w:rPr>
                <w:szCs w:val="24"/>
              </w:rPr>
              <w:t>с 09 часов 00 мин. (время московское) «</w:t>
            </w:r>
            <w:r w:rsidR="00B45920">
              <w:rPr>
                <w:szCs w:val="24"/>
              </w:rPr>
              <w:t>07</w:t>
            </w:r>
            <w:r w:rsidRPr="00674B02">
              <w:rPr>
                <w:szCs w:val="24"/>
              </w:rPr>
              <w:t xml:space="preserve">» </w:t>
            </w:r>
            <w:r w:rsidR="00B45920">
              <w:rPr>
                <w:szCs w:val="24"/>
              </w:rPr>
              <w:t>июн</w:t>
            </w:r>
            <w:r w:rsidR="00D35F94">
              <w:rPr>
                <w:szCs w:val="24"/>
              </w:rPr>
              <w:t>я</w:t>
            </w:r>
            <w:r w:rsidRPr="00674B02">
              <w:rPr>
                <w:szCs w:val="24"/>
              </w:rPr>
              <w:t xml:space="preserve"> 2022 года до 23 час</w:t>
            </w:r>
            <w:r w:rsidR="00D77C86">
              <w:rPr>
                <w:szCs w:val="24"/>
              </w:rPr>
              <w:t>о</w:t>
            </w:r>
            <w:r w:rsidR="00B45920">
              <w:rPr>
                <w:szCs w:val="24"/>
              </w:rPr>
              <w:t>в 59 мин. (время московское) «22</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45920" w:rsidP="00861207">
            <w:pPr>
              <w:jc w:val="both"/>
              <w:rPr>
                <w:b/>
                <w:szCs w:val="24"/>
              </w:rPr>
            </w:pPr>
            <w:r>
              <w:rPr>
                <w:b/>
                <w:szCs w:val="24"/>
              </w:rPr>
              <w:t>«27</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B45920">
              <w:rPr>
                <w:b/>
                <w:szCs w:val="24"/>
              </w:rPr>
              <w:t>30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471ABF">
            <w:pPr>
              <w:jc w:val="both"/>
              <w:rPr>
                <w:szCs w:val="24"/>
              </w:rPr>
            </w:pPr>
            <w:r>
              <w:rPr>
                <w:bCs/>
                <w:szCs w:val="24"/>
              </w:rPr>
              <w:t xml:space="preserve">в течении </w:t>
            </w:r>
            <w:r w:rsidR="00471ABF">
              <w:rPr>
                <w:b/>
                <w:bCs/>
                <w:szCs w:val="24"/>
              </w:rPr>
              <w:t>6</w:t>
            </w:r>
            <w:r>
              <w:rPr>
                <w:b/>
                <w:bCs/>
                <w:szCs w:val="24"/>
              </w:rPr>
              <w:t>0 (</w:t>
            </w:r>
            <w:r w:rsidR="00471ABF">
              <w:rPr>
                <w:b/>
                <w:bCs/>
                <w:szCs w:val="24"/>
              </w:rPr>
              <w:t>шестьдесят</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61754" w:rsidP="00761754">
            <w:pPr>
              <w:jc w:val="both"/>
              <w:rPr>
                <w:bCs/>
                <w:szCs w:val="24"/>
              </w:rPr>
            </w:pPr>
            <w:r>
              <w:rPr>
                <w:b/>
                <w:bCs/>
                <w:szCs w:val="24"/>
              </w:rPr>
              <w:t>275 586,00</w:t>
            </w:r>
            <w:r w:rsidR="00F17B42">
              <w:rPr>
                <w:b/>
                <w:bCs/>
                <w:szCs w:val="24"/>
              </w:rPr>
              <w:t xml:space="preserve"> </w:t>
            </w:r>
            <w:r w:rsidR="00F17B42" w:rsidRPr="00767BDD">
              <w:rPr>
                <w:bCs/>
                <w:szCs w:val="24"/>
              </w:rPr>
              <w:t>(</w:t>
            </w:r>
            <w:r>
              <w:rPr>
                <w:bCs/>
                <w:szCs w:val="24"/>
              </w:rPr>
              <w:t>Двести семьдесят пять тысяч пятьсот восемьдесят шесть) рублей</w:t>
            </w:r>
            <w:r w:rsidR="00B16E39">
              <w:rPr>
                <w:bCs/>
                <w:szCs w:val="24"/>
              </w:rPr>
              <w:t xml:space="preserve"> 0</w:t>
            </w:r>
            <w:r w:rsidR="00F17B42" w:rsidRPr="0099428C">
              <w:rPr>
                <w:bCs/>
                <w:szCs w:val="24"/>
              </w:rPr>
              <w:t>0 (</w:t>
            </w:r>
            <w:r w:rsidR="00B16E39">
              <w:rPr>
                <w:bCs/>
                <w:szCs w:val="24"/>
              </w:rPr>
              <w:t>ноль</w:t>
            </w:r>
            <w:r w:rsidR="00F17B42" w:rsidRPr="0099428C">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61754">
              <w:rPr>
                <w:b/>
                <w:szCs w:val="24"/>
              </w:rPr>
              <w:t>2 755,86</w:t>
            </w:r>
            <w:r w:rsidR="00F17B42" w:rsidRPr="00F17B42">
              <w:rPr>
                <w:b/>
                <w:szCs w:val="24"/>
              </w:rPr>
              <w:t xml:space="preserve"> </w:t>
            </w:r>
            <w:r w:rsidR="00F17B42" w:rsidRPr="00F17B42">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D96676" w:rsidRPr="006B1B10" w:rsidRDefault="006A6BA8" w:rsidP="00D96676">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761754">
              <w:rPr>
                <w:b/>
                <w:bCs/>
                <w:szCs w:val="24"/>
              </w:rPr>
              <w:t>68 896,50</w:t>
            </w:r>
            <w:r w:rsidR="00F17B42">
              <w:rPr>
                <w:b/>
                <w:bCs/>
                <w:szCs w:val="24"/>
              </w:rPr>
              <w:t xml:space="preserve"> </w:t>
            </w:r>
            <w:r w:rsidR="00F17B42" w:rsidRPr="00767BDD">
              <w:rPr>
                <w:bCs/>
                <w:szCs w:val="24"/>
              </w:rPr>
              <w:t>(</w:t>
            </w:r>
            <w:r w:rsidR="00761754">
              <w:rPr>
                <w:bCs/>
                <w:szCs w:val="24"/>
              </w:rPr>
              <w:t>Шестьдесят восемь тысяч восемьсот девяносто шесть рублей</w:t>
            </w:r>
            <w:r w:rsidR="00D679BD">
              <w:rPr>
                <w:bCs/>
                <w:szCs w:val="24"/>
              </w:rPr>
              <w:t>, 5</w:t>
            </w:r>
            <w:r w:rsidR="00F17B42">
              <w:rPr>
                <w:bCs/>
                <w:szCs w:val="24"/>
              </w:rPr>
              <w:t>0 коп.</w:t>
            </w:r>
            <w:r w:rsidR="00F17B42"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w:t>
            </w:r>
            <w:bookmarkStart w:id="24" w:name="_GoBack"/>
            <w:bookmarkEnd w:id="24"/>
            <w:r w:rsidRPr="00767BDD">
              <w:rPr>
                <w:szCs w:val="24"/>
              </w:rPr>
              <w:t>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076219" w:rsidRPr="00076219" w:rsidRDefault="00076219" w:rsidP="00076219">
            <w:pPr>
              <w:keepNext/>
              <w:widowControl w:val="0"/>
              <w:spacing w:line="240" w:lineRule="exact"/>
              <w:ind w:left="346"/>
              <w:rPr>
                <w:szCs w:val="24"/>
              </w:rPr>
            </w:pPr>
            <w:r w:rsidRPr="00076219">
              <w:rPr>
                <w:szCs w:val="24"/>
              </w:rPr>
              <w:t>г. Нальчик, ул. Горького, 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219"/>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553DD"/>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1ABF"/>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1754"/>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6393"/>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6E39"/>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9BD"/>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6676"/>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17B42"/>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3A04-42AF-4AF6-91BA-A0B95DC3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1984</TotalTime>
  <Pages>19</Pages>
  <Words>6752</Words>
  <Characters>48476</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47</cp:revision>
  <cp:lastPrinted>2021-09-21T07:12:00Z</cp:lastPrinted>
  <dcterms:created xsi:type="dcterms:W3CDTF">2022-03-30T14:31:00Z</dcterms:created>
  <dcterms:modified xsi:type="dcterms:W3CDTF">2022-06-06T14:04:00Z</dcterms:modified>
</cp:coreProperties>
</file>