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B45920" w:rsidP="003D6150">
      <w:pPr>
        <w:spacing w:after="240" w:line="276" w:lineRule="auto"/>
        <w:ind w:left="426" w:hanging="426"/>
        <w:jc w:val="right"/>
        <w:rPr>
          <w:b/>
          <w:bCs/>
          <w:szCs w:val="24"/>
        </w:rPr>
      </w:pPr>
      <w:r>
        <w:rPr>
          <w:b/>
          <w:bCs/>
          <w:szCs w:val="24"/>
        </w:rPr>
        <w:t>«06</w:t>
      </w:r>
      <w:r w:rsidR="003D6150">
        <w:rPr>
          <w:b/>
          <w:bCs/>
          <w:szCs w:val="24"/>
        </w:rPr>
        <w:t xml:space="preserve">» </w:t>
      </w:r>
      <w:r>
        <w:rPr>
          <w:b/>
          <w:bCs/>
          <w:szCs w:val="24"/>
        </w:rPr>
        <w:t>июн</w:t>
      </w:r>
      <w:r w:rsidR="003D6150">
        <w:rPr>
          <w:b/>
          <w:bCs/>
          <w:szCs w:val="24"/>
        </w:rPr>
        <w:t>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16E39">
        <w:rPr>
          <w:b/>
          <w:szCs w:val="24"/>
        </w:rPr>
        <w:t>71</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471ABF">
        <w:rPr>
          <w:szCs w:val="24"/>
        </w:rPr>
        <w:t>6</w:t>
      </w:r>
      <w:r w:rsidR="006A6BA8" w:rsidRPr="00767BDD">
        <w:rPr>
          <w:szCs w:val="24"/>
        </w:rPr>
        <w:t>0 (</w:t>
      </w:r>
      <w:r w:rsidR="00471ABF">
        <w:rPr>
          <w:szCs w:val="24"/>
        </w:rPr>
        <w:t>шестьдесят</w:t>
      </w:r>
      <w:bookmarkStart w:id="21" w:name="_GoBack"/>
      <w:bookmarkEnd w:id="21"/>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16E39">
            <w:pPr>
              <w:widowControl w:val="0"/>
              <w:autoSpaceDE w:val="0"/>
              <w:autoSpaceDN w:val="0"/>
              <w:adjustRightInd w:val="0"/>
              <w:jc w:val="both"/>
              <w:rPr>
                <w:szCs w:val="24"/>
              </w:rPr>
            </w:pPr>
            <w:r w:rsidRPr="00767BDD">
              <w:rPr>
                <w:b/>
                <w:szCs w:val="24"/>
              </w:rPr>
              <w:t>№</w:t>
            </w:r>
            <w:r w:rsidRPr="00767BDD">
              <w:rPr>
                <w:szCs w:val="24"/>
              </w:rPr>
              <w:t xml:space="preserve"> </w:t>
            </w:r>
            <w:r w:rsidR="00B16E39">
              <w:rPr>
                <w:b/>
                <w:szCs w:val="24"/>
              </w:rPr>
              <w:t>71</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B45920">
              <w:rPr>
                <w:b/>
              </w:rPr>
              <w:t>07</w:t>
            </w:r>
            <w:r w:rsidR="00B3167B">
              <w:rPr>
                <w:b/>
              </w:rPr>
              <w:t xml:space="preserve">» </w:t>
            </w:r>
            <w:r w:rsidR="00B45920">
              <w:rPr>
                <w:b/>
              </w:rPr>
              <w:t>июн</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45920">
              <w:rPr>
                <w:b/>
                <w:szCs w:val="24"/>
              </w:rPr>
              <w:t>27</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B45920">
            <w:pPr>
              <w:spacing w:line="259" w:lineRule="auto"/>
              <w:contextualSpacing/>
              <w:jc w:val="both"/>
              <w:rPr>
                <w:szCs w:val="24"/>
              </w:rPr>
            </w:pPr>
            <w:r w:rsidRPr="00674B02">
              <w:rPr>
                <w:szCs w:val="24"/>
              </w:rPr>
              <w:t>с 09 часов 00 мин. (время московское) «</w:t>
            </w:r>
            <w:r w:rsidR="00B45920">
              <w:rPr>
                <w:szCs w:val="24"/>
              </w:rPr>
              <w:t>07</w:t>
            </w:r>
            <w:r w:rsidRPr="00674B02">
              <w:rPr>
                <w:szCs w:val="24"/>
              </w:rPr>
              <w:t xml:space="preserve">» </w:t>
            </w:r>
            <w:r w:rsidR="00B45920">
              <w:rPr>
                <w:szCs w:val="24"/>
              </w:rPr>
              <w:t>июн</w:t>
            </w:r>
            <w:r w:rsidR="00D35F94">
              <w:rPr>
                <w:szCs w:val="24"/>
              </w:rPr>
              <w:t>я</w:t>
            </w:r>
            <w:r w:rsidRPr="00674B02">
              <w:rPr>
                <w:szCs w:val="24"/>
              </w:rPr>
              <w:t xml:space="preserve"> 2022 года до 23 час</w:t>
            </w:r>
            <w:r w:rsidR="00D77C86">
              <w:rPr>
                <w:szCs w:val="24"/>
              </w:rPr>
              <w:t>о</w:t>
            </w:r>
            <w:r w:rsidR="00B45920">
              <w:rPr>
                <w:szCs w:val="24"/>
              </w:rPr>
              <w:t>в 59 мин. (время московское) «22</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45920" w:rsidP="00861207">
            <w:pPr>
              <w:jc w:val="both"/>
              <w:rPr>
                <w:b/>
                <w:szCs w:val="24"/>
              </w:rPr>
            </w:pPr>
            <w:r>
              <w:rPr>
                <w:b/>
                <w:szCs w:val="24"/>
              </w:rPr>
              <w:t>«27</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B45920">
              <w:rPr>
                <w:b/>
                <w:szCs w:val="24"/>
              </w:rPr>
              <w:t>30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471ABF">
            <w:pPr>
              <w:jc w:val="both"/>
              <w:rPr>
                <w:szCs w:val="24"/>
              </w:rPr>
            </w:pPr>
            <w:r>
              <w:rPr>
                <w:bCs/>
                <w:szCs w:val="24"/>
              </w:rPr>
              <w:t xml:space="preserve">в течении </w:t>
            </w:r>
            <w:r w:rsidR="00471ABF">
              <w:rPr>
                <w:b/>
                <w:bCs/>
                <w:szCs w:val="24"/>
              </w:rPr>
              <w:t>6</w:t>
            </w:r>
            <w:r>
              <w:rPr>
                <w:b/>
                <w:bCs/>
                <w:szCs w:val="24"/>
              </w:rPr>
              <w:t>0 (</w:t>
            </w:r>
            <w:r w:rsidR="00471ABF">
              <w:rPr>
                <w:b/>
                <w:bCs/>
                <w:szCs w:val="24"/>
              </w:rPr>
              <w:t>шестьдесят</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16E39" w:rsidP="00B16E39">
            <w:pPr>
              <w:jc w:val="both"/>
              <w:rPr>
                <w:bCs/>
                <w:szCs w:val="24"/>
              </w:rPr>
            </w:pPr>
            <w:r>
              <w:rPr>
                <w:b/>
                <w:bCs/>
                <w:szCs w:val="24"/>
              </w:rPr>
              <w:t>684 294,00</w:t>
            </w:r>
            <w:r w:rsidR="00F17B42">
              <w:rPr>
                <w:b/>
                <w:bCs/>
                <w:szCs w:val="24"/>
              </w:rPr>
              <w:t xml:space="preserve"> </w:t>
            </w:r>
            <w:r w:rsidR="00F17B42" w:rsidRPr="00767BDD">
              <w:rPr>
                <w:bCs/>
                <w:szCs w:val="24"/>
              </w:rPr>
              <w:t>(</w:t>
            </w:r>
            <w:r>
              <w:rPr>
                <w:bCs/>
                <w:szCs w:val="24"/>
              </w:rPr>
              <w:t>Шестьсот восемьдесят четыре тысячи двести девяносто четыре) рубля 0</w:t>
            </w:r>
            <w:r w:rsidR="00F17B42" w:rsidRPr="0099428C">
              <w:rPr>
                <w:bCs/>
                <w:szCs w:val="24"/>
              </w:rPr>
              <w:t>0 (</w:t>
            </w:r>
            <w:r>
              <w:rPr>
                <w:bCs/>
                <w:szCs w:val="24"/>
              </w:rPr>
              <w:t>ноль</w:t>
            </w:r>
            <w:r w:rsidR="00F17B42" w:rsidRPr="0099428C">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679BD">
              <w:rPr>
                <w:b/>
                <w:szCs w:val="24"/>
              </w:rPr>
              <w:t>6 842,94</w:t>
            </w:r>
            <w:r w:rsidR="00F17B42" w:rsidRPr="00F17B42">
              <w:rPr>
                <w:b/>
                <w:szCs w:val="24"/>
              </w:rPr>
              <w:t xml:space="preserve"> </w:t>
            </w:r>
            <w:r w:rsidR="00F17B42" w:rsidRPr="00F17B42">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D96676" w:rsidRPr="006B1B10" w:rsidRDefault="006A6BA8" w:rsidP="00D96676">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679BD">
              <w:rPr>
                <w:b/>
                <w:bCs/>
                <w:szCs w:val="24"/>
              </w:rPr>
              <w:t>171 073,50</w:t>
            </w:r>
            <w:r w:rsidR="00F17B42">
              <w:rPr>
                <w:b/>
                <w:bCs/>
                <w:szCs w:val="24"/>
              </w:rPr>
              <w:t xml:space="preserve"> </w:t>
            </w:r>
            <w:r w:rsidR="00F17B42" w:rsidRPr="00767BDD">
              <w:rPr>
                <w:bCs/>
                <w:szCs w:val="24"/>
              </w:rPr>
              <w:t>(</w:t>
            </w:r>
            <w:r w:rsidR="00D679BD">
              <w:rPr>
                <w:bCs/>
                <w:szCs w:val="24"/>
              </w:rPr>
              <w:t>Сто семьдесят одна тысяча семьдесят три</w:t>
            </w:r>
            <w:r w:rsidR="00F17B42">
              <w:rPr>
                <w:bCs/>
                <w:szCs w:val="24"/>
              </w:rPr>
              <w:t xml:space="preserve"> рубл</w:t>
            </w:r>
            <w:r w:rsidR="00D679BD">
              <w:rPr>
                <w:bCs/>
                <w:szCs w:val="24"/>
              </w:rPr>
              <w:t>я, 5</w:t>
            </w:r>
            <w:r w:rsidR="00F17B42">
              <w:rPr>
                <w:bCs/>
                <w:szCs w:val="24"/>
              </w:rPr>
              <w:t>0 коп.</w:t>
            </w:r>
            <w:r w:rsidR="00F17B42"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076219" w:rsidRPr="00076219" w:rsidRDefault="00076219" w:rsidP="00076219">
            <w:pPr>
              <w:keepNext/>
              <w:widowControl w:val="0"/>
              <w:spacing w:line="240" w:lineRule="exact"/>
              <w:ind w:left="346"/>
              <w:rPr>
                <w:szCs w:val="24"/>
              </w:rPr>
            </w:pPr>
            <w:r w:rsidRPr="00076219">
              <w:rPr>
                <w:szCs w:val="24"/>
              </w:rPr>
              <w:t>г. Нальчик, ул. Горького, 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219"/>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553DD"/>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1ABF"/>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6393"/>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6E39"/>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9BD"/>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6676"/>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17B42"/>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5698-BA15-44ED-8E93-876C2D5A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1975</TotalTime>
  <Pages>19</Pages>
  <Words>6752</Words>
  <Characters>48470</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46</cp:revision>
  <cp:lastPrinted>2021-09-21T07:12:00Z</cp:lastPrinted>
  <dcterms:created xsi:type="dcterms:W3CDTF">2022-03-30T14:31:00Z</dcterms:created>
  <dcterms:modified xsi:type="dcterms:W3CDTF">2022-06-06T13:35:00Z</dcterms:modified>
</cp:coreProperties>
</file>