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8F0574">
        <w:rPr>
          <w:b/>
          <w:bCs/>
          <w:szCs w:val="24"/>
        </w:rPr>
        <w:t>16</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B150E">
        <w:rPr>
          <w:b/>
          <w:szCs w:val="24"/>
        </w:rPr>
        <w:t>07</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7B150E">
              <w:rPr>
                <w:b/>
                <w:szCs w:val="24"/>
              </w:rPr>
              <w:t>07</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8F0574">
              <w:rPr>
                <w:b/>
              </w:rPr>
              <w:t>17</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8F0574">
              <w:rPr>
                <w:b/>
                <w:szCs w:val="24"/>
              </w:rPr>
              <w:t>12</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8F0574">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4E07CF">
              <w:rPr>
                <w:szCs w:val="24"/>
              </w:rPr>
              <w:t>19</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8F0574">
              <w:rPr>
                <w:szCs w:val="24"/>
              </w:rPr>
              <w:t>05</w:t>
            </w:r>
            <w:r w:rsidR="00716A76" w:rsidRPr="00536D95">
              <w:rPr>
                <w:szCs w:val="24"/>
              </w:rPr>
              <w:t xml:space="preserve">» </w:t>
            </w:r>
            <w:r w:rsidR="008F0574">
              <w:rPr>
                <w:szCs w:val="24"/>
              </w:rPr>
              <w:t>ма</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8F0574">
              <w:rPr>
                <w:b/>
                <w:szCs w:val="24"/>
              </w:rPr>
              <w:t>12</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8F0574">
              <w:rPr>
                <w:rFonts w:eastAsia="Calibri"/>
                <w:b/>
                <w:bCs/>
                <w:szCs w:val="24"/>
                <w:lang w:eastAsia="en-US"/>
              </w:rPr>
              <w:t>17</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7B150E" w:rsidP="007B150E">
            <w:pPr>
              <w:jc w:val="both"/>
              <w:rPr>
                <w:szCs w:val="24"/>
              </w:rPr>
            </w:pPr>
            <w:r>
              <w:rPr>
                <w:b/>
                <w:bCs/>
                <w:szCs w:val="24"/>
              </w:rPr>
              <w:t>3 311 862</w:t>
            </w:r>
            <w:r w:rsidR="00E9122F" w:rsidRPr="00536D95">
              <w:rPr>
                <w:b/>
                <w:bCs/>
                <w:szCs w:val="24"/>
              </w:rPr>
              <w:t>,00</w:t>
            </w:r>
            <w:r w:rsidR="005A44C2" w:rsidRPr="00767BDD">
              <w:rPr>
                <w:bCs/>
                <w:szCs w:val="24"/>
              </w:rPr>
              <w:t xml:space="preserve"> (</w:t>
            </w:r>
            <w:r>
              <w:rPr>
                <w:bCs/>
                <w:szCs w:val="24"/>
              </w:rPr>
              <w:t>Три миллиона триста одиннадцать тысяч восемьсот шестьдесят два рубля</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7B150E">
              <w:rPr>
                <w:b/>
                <w:szCs w:val="24"/>
              </w:rPr>
              <w:t>33 118,62</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B150E">
              <w:rPr>
                <w:b/>
                <w:bCs/>
                <w:szCs w:val="24"/>
              </w:rPr>
              <w:t>264 948,96</w:t>
            </w:r>
            <w:r w:rsidR="00130D0D">
              <w:rPr>
                <w:bCs/>
                <w:szCs w:val="24"/>
              </w:rPr>
              <w:t xml:space="preserve"> </w:t>
            </w:r>
            <w:r w:rsidR="006238A5" w:rsidRPr="00767BDD">
              <w:rPr>
                <w:bCs/>
                <w:szCs w:val="24"/>
              </w:rPr>
              <w:t>(</w:t>
            </w:r>
            <w:r w:rsidR="007B150E">
              <w:rPr>
                <w:bCs/>
                <w:szCs w:val="24"/>
              </w:rPr>
              <w:t>Двести шестьдесят четыре тысячи девятьсот сорок восемь</w:t>
            </w:r>
            <w:r w:rsidR="005C362D">
              <w:rPr>
                <w:bCs/>
                <w:szCs w:val="24"/>
              </w:rPr>
              <w:t xml:space="preserve"> </w:t>
            </w:r>
            <w:r w:rsidR="00CF401E">
              <w:rPr>
                <w:bCs/>
                <w:szCs w:val="24"/>
              </w:rPr>
              <w:t>рублей</w:t>
            </w:r>
            <w:r w:rsidR="005069AD">
              <w:rPr>
                <w:bCs/>
                <w:szCs w:val="24"/>
              </w:rPr>
              <w:t xml:space="preserve">, </w:t>
            </w:r>
            <w:r w:rsidR="007B150E">
              <w:rPr>
                <w:bCs/>
                <w:szCs w:val="24"/>
              </w:rPr>
              <w:t>96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bookmarkStart w:id="25" w:name="_GoBack"/>
            <w:bookmarkEnd w:id="25"/>
            <w:r w:rsidRPr="00767BDD">
              <w:rPr>
                <w:szCs w:val="24"/>
              </w:rPr>
              <w:t xml:space="preserve">,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150E"/>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A568-7DDB-4754-8CAA-2895AC42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3913</TotalTime>
  <Pages>20</Pages>
  <Words>6867</Words>
  <Characters>49057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73</cp:revision>
  <cp:lastPrinted>2019-09-23T14:33:00Z</cp:lastPrinted>
  <dcterms:created xsi:type="dcterms:W3CDTF">2017-08-14T13:27:00Z</dcterms:created>
  <dcterms:modified xsi:type="dcterms:W3CDTF">2021-04-16T14:14:00Z</dcterms:modified>
</cp:coreProperties>
</file>