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EC204D">
        <w:rPr>
          <w:b/>
          <w:bCs/>
          <w:szCs w:val="24"/>
        </w:rPr>
        <w:t>05</w:t>
      </w:r>
      <w:r w:rsidRPr="00767BDD">
        <w:rPr>
          <w:b/>
          <w:bCs/>
          <w:szCs w:val="24"/>
        </w:rPr>
        <w:t xml:space="preserve">» </w:t>
      </w:r>
      <w:r w:rsidR="00EC204D">
        <w:rPr>
          <w:b/>
          <w:bCs/>
          <w:szCs w:val="24"/>
        </w:rPr>
        <w:t>августа</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7817B4">
        <w:rPr>
          <w:b/>
          <w:szCs w:val="24"/>
        </w:rPr>
        <w:t>4</w:t>
      </w:r>
      <w:r w:rsidR="00EC204D">
        <w:rPr>
          <w:b/>
          <w:szCs w:val="24"/>
        </w:rPr>
        <w:t>5</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1E52EE" w:rsidRPr="001E52EE">
        <w:rPr>
          <w:rFonts w:eastAsiaTheme="minorHAnsi"/>
          <w:bCs/>
          <w:szCs w:val="24"/>
          <w:u w:val="single"/>
          <w:lang w:eastAsia="en-US"/>
        </w:rPr>
        <w:t>https://www.rts-tender.ru/</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8123F4" w:rsidRPr="001E52EE" w:rsidRDefault="00633AFC" w:rsidP="001E52EE">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r w:rsidR="001E52EE" w:rsidRPr="001E52EE">
        <w:rPr>
          <w:rFonts w:eastAsiaTheme="minorHAnsi"/>
          <w:bCs/>
          <w:szCs w:val="24"/>
          <w:u w:val="single"/>
          <w:lang w:eastAsia="en-US"/>
        </w:rPr>
        <w:t>https://www.rts-tender.ru/</w:t>
      </w:r>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w:t>
      </w:r>
      <w:r w:rsidR="00BC10DF" w:rsidRPr="00767BDD">
        <w:rPr>
          <w:szCs w:val="24"/>
          <w:lang w:eastAsia="en-US"/>
        </w:rPr>
        <w:lastRenderedPageBreak/>
        <w:t xml:space="preserve">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E4014">
            <w:pPr>
              <w:widowControl w:val="0"/>
              <w:autoSpaceDE w:val="0"/>
              <w:autoSpaceDN w:val="0"/>
              <w:adjustRightInd w:val="0"/>
              <w:jc w:val="both"/>
              <w:rPr>
                <w:szCs w:val="24"/>
              </w:rPr>
            </w:pPr>
            <w:r w:rsidRPr="00767BDD">
              <w:rPr>
                <w:b/>
                <w:szCs w:val="24"/>
              </w:rPr>
              <w:t>№</w:t>
            </w:r>
            <w:r w:rsidRPr="00767BDD">
              <w:rPr>
                <w:szCs w:val="24"/>
              </w:rPr>
              <w:t xml:space="preserve"> </w:t>
            </w:r>
            <w:r w:rsidR="007817B4">
              <w:rPr>
                <w:b/>
                <w:szCs w:val="24"/>
              </w:rPr>
              <w:t>4</w:t>
            </w:r>
            <w:r w:rsidR="00EC204D">
              <w:rPr>
                <w:b/>
                <w:szCs w:val="24"/>
              </w:rPr>
              <w:t>5</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1E52EE" w:rsidRPr="001E52EE">
              <w:rPr>
                <w:szCs w:val="24"/>
              </w:rPr>
              <w:t>ООО «РТС–тендер»</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r w:rsidR="001E52EE" w:rsidRPr="001E52EE">
              <w:rPr>
                <w:bCs/>
                <w:szCs w:val="24"/>
                <w:u w:val="single"/>
              </w:rPr>
              <w:t>https://www.rts-tender.ru/</w:t>
            </w:r>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EC204D">
              <w:t>06</w:t>
            </w:r>
            <w:r w:rsidR="003B29E3" w:rsidRPr="00767BDD">
              <w:t xml:space="preserve">» </w:t>
            </w:r>
            <w:r w:rsidR="00EC204D">
              <w:t>августа</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33736E">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EC204D">
              <w:rPr>
                <w:szCs w:val="24"/>
              </w:rPr>
              <w:t>26</w:t>
            </w:r>
            <w:r w:rsidR="006871FA" w:rsidRPr="00767BDD">
              <w:rPr>
                <w:szCs w:val="24"/>
              </w:rPr>
              <w:t xml:space="preserve">» </w:t>
            </w:r>
            <w:r w:rsidR="001E52EE">
              <w:rPr>
                <w:szCs w:val="24"/>
              </w:rPr>
              <w:t xml:space="preserve">августа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EC204D">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EC204D">
              <w:rPr>
                <w:szCs w:val="24"/>
              </w:rPr>
              <w:t>10</w:t>
            </w:r>
            <w:r w:rsidRPr="00767BDD">
              <w:rPr>
                <w:szCs w:val="24"/>
              </w:rPr>
              <w:t xml:space="preserve">» </w:t>
            </w:r>
            <w:r w:rsidR="00E91CC5">
              <w:rPr>
                <w:szCs w:val="24"/>
              </w:rPr>
              <w:t>августа</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EC204D">
              <w:rPr>
                <w:szCs w:val="24"/>
              </w:rPr>
              <w:t>21</w:t>
            </w:r>
            <w:r w:rsidR="00716A76" w:rsidRPr="00767BDD">
              <w:rPr>
                <w:szCs w:val="24"/>
              </w:rPr>
              <w:t xml:space="preserve">» </w:t>
            </w:r>
            <w:r w:rsidR="001E52EE">
              <w:rPr>
                <w:szCs w:val="24"/>
              </w:rPr>
              <w:t>августа</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EC204D">
            <w:pPr>
              <w:jc w:val="both"/>
              <w:rPr>
                <w:szCs w:val="24"/>
              </w:rPr>
            </w:pPr>
            <w:r w:rsidRPr="00EE355B">
              <w:rPr>
                <w:szCs w:val="24"/>
              </w:rPr>
              <w:t>«</w:t>
            </w:r>
            <w:r w:rsidR="00EC204D">
              <w:rPr>
                <w:szCs w:val="24"/>
              </w:rPr>
              <w:t>26</w:t>
            </w:r>
            <w:r w:rsidRPr="00EE355B">
              <w:rPr>
                <w:szCs w:val="24"/>
              </w:rPr>
              <w:t xml:space="preserve">» </w:t>
            </w:r>
            <w:r w:rsidR="001E52EE">
              <w:rPr>
                <w:szCs w:val="24"/>
              </w:rPr>
              <w:t>августа</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EC204D">
              <w:rPr>
                <w:rFonts w:eastAsia="Calibri"/>
                <w:bCs/>
                <w:szCs w:val="24"/>
                <w:lang w:eastAsia="en-US"/>
              </w:rPr>
              <w:t>31</w:t>
            </w:r>
            <w:r w:rsidRPr="00EE355B">
              <w:rPr>
                <w:rFonts w:eastAsia="Calibri"/>
                <w:bCs/>
                <w:szCs w:val="24"/>
                <w:lang w:eastAsia="en-US"/>
              </w:rPr>
              <w:t xml:space="preserve">» </w:t>
            </w:r>
            <w:r w:rsidR="001E52EE">
              <w:rPr>
                <w:rFonts w:eastAsia="Calibri"/>
                <w:bCs/>
                <w:szCs w:val="24"/>
                <w:lang w:eastAsia="en-US"/>
              </w:rPr>
              <w:t>августа</w:t>
            </w:r>
            <w:r w:rsidR="00516066">
              <w:rPr>
                <w:rFonts w:eastAsia="Calibri"/>
                <w:bCs/>
                <w:szCs w:val="24"/>
                <w:lang w:eastAsia="en-US"/>
              </w:rPr>
              <w:t xml:space="preserve">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EC204D" w:rsidP="00EC204D">
            <w:pPr>
              <w:jc w:val="both"/>
              <w:rPr>
                <w:szCs w:val="24"/>
              </w:rPr>
            </w:pPr>
            <w:r>
              <w:rPr>
                <w:bCs/>
                <w:szCs w:val="24"/>
              </w:rPr>
              <w:t>7 421 115</w:t>
            </w:r>
            <w:r w:rsidR="000D0454">
              <w:rPr>
                <w:bCs/>
                <w:szCs w:val="24"/>
              </w:rPr>
              <w:t>,00</w:t>
            </w:r>
            <w:r w:rsidR="002C22DF" w:rsidRPr="002C22DF">
              <w:rPr>
                <w:bCs/>
                <w:szCs w:val="24"/>
              </w:rPr>
              <w:t xml:space="preserve"> </w:t>
            </w:r>
            <w:r w:rsidR="00D83C0F">
              <w:rPr>
                <w:bCs/>
                <w:szCs w:val="24"/>
              </w:rPr>
              <w:t>(</w:t>
            </w:r>
            <w:r w:rsidR="00745960">
              <w:rPr>
                <w:bCs/>
                <w:szCs w:val="24"/>
              </w:rPr>
              <w:t xml:space="preserve">Семь миллионов </w:t>
            </w:r>
            <w:r>
              <w:rPr>
                <w:bCs/>
                <w:szCs w:val="24"/>
              </w:rPr>
              <w:t>четыреста двадцать одна тысяча сто пятнадцать</w:t>
            </w:r>
            <w:r w:rsidR="00745960">
              <w:rPr>
                <w:bCs/>
                <w:szCs w:val="24"/>
              </w:rPr>
              <w:t xml:space="preserve"> рублей</w:t>
            </w:r>
            <w:r w:rsidR="002C22DF" w:rsidRPr="002C22DF">
              <w:rPr>
                <w:bCs/>
                <w:szCs w:val="24"/>
              </w:rPr>
              <w:t>)</w:t>
            </w:r>
            <w:r w:rsidR="009125DB" w:rsidRPr="009125DB">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2C22DF" w:rsidRPr="002C22DF" w:rsidRDefault="006A6BA8" w:rsidP="002C22DF">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EC204D">
              <w:rPr>
                <w:szCs w:val="24"/>
              </w:rPr>
              <w:t>74 211,15</w:t>
            </w:r>
            <w:r w:rsidR="002C22DF" w:rsidRPr="002C22DF">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EC204D">
              <w:rPr>
                <w:bCs/>
                <w:szCs w:val="24"/>
              </w:rPr>
              <w:t>593 689,20</w:t>
            </w:r>
            <w:r w:rsidR="002C22DF" w:rsidRPr="002C22DF">
              <w:rPr>
                <w:bCs/>
                <w:szCs w:val="24"/>
              </w:rPr>
              <w:t xml:space="preserve"> (</w:t>
            </w:r>
            <w:r w:rsidR="00EC204D">
              <w:rPr>
                <w:bCs/>
                <w:szCs w:val="24"/>
              </w:rPr>
              <w:t>Пятьсот девяносто три тысячи шестьсот восемьдесят девять</w:t>
            </w:r>
            <w:r w:rsidR="00745960">
              <w:rPr>
                <w:bCs/>
                <w:szCs w:val="24"/>
              </w:rPr>
              <w:t xml:space="preserve"> рублей</w:t>
            </w:r>
            <w:r w:rsidR="002C22DF" w:rsidRPr="002C22DF">
              <w:rPr>
                <w:bCs/>
                <w:szCs w:val="24"/>
              </w:rPr>
              <w:t xml:space="preserve">, </w:t>
            </w:r>
            <w:r w:rsidR="00EC204D">
              <w:rPr>
                <w:bCs/>
                <w:szCs w:val="24"/>
              </w:rPr>
              <w:t>20</w:t>
            </w:r>
            <w:r w:rsidR="002C22DF" w:rsidRPr="002C22DF">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w:t>
            </w:r>
            <w:bookmarkStart w:id="25" w:name="_GoBack"/>
            <w:bookmarkEnd w:id="25"/>
            <w:r w:rsidRPr="00767BDD">
              <w:rPr>
                <w:szCs w:val="24"/>
              </w:rPr>
              <w:t>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0454"/>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1C7F"/>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2EE"/>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2DF"/>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3736E"/>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960"/>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7B4"/>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570"/>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5DB"/>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09E"/>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C0F"/>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1CC5"/>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204D"/>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4014"/>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B5CFE"/>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271">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8CB5-E386-4160-BB58-AF673D6E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3290</TotalTime>
  <Pages>20</Pages>
  <Words>6950</Words>
  <Characters>49624</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49</cp:revision>
  <cp:lastPrinted>2019-09-23T14:33:00Z</cp:lastPrinted>
  <dcterms:created xsi:type="dcterms:W3CDTF">2017-08-14T13:27:00Z</dcterms:created>
  <dcterms:modified xsi:type="dcterms:W3CDTF">2020-08-05T11:31:00Z</dcterms:modified>
</cp:coreProperties>
</file>