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A80DD3">
        <w:rPr>
          <w:b/>
          <w:bCs/>
          <w:szCs w:val="24"/>
        </w:rPr>
        <w:t>15</w:t>
      </w:r>
      <w:bookmarkStart w:id="1" w:name="_GoBack"/>
      <w:bookmarkEnd w:id="1"/>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A80DD3">
        <w:rPr>
          <w:b/>
          <w:szCs w:val="24"/>
        </w:rPr>
        <w:t>05</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8720"/>
      <w:r w:rsidRPr="00767BDD">
        <w:rPr>
          <w:rFonts w:eastAsia="Calibri"/>
          <w:szCs w:val="24"/>
          <w:lang w:eastAsia="en-US"/>
        </w:rPr>
        <w:t>Исполнение договора обеспечивается:</w:t>
      </w:r>
      <w:bookmarkEnd w:id="22"/>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3"/>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4"/>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5"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5"/>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4E07CF">
              <w:rPr>
                <w:b/>
                <w:szCs w:val="24"/>
              </w:rPr>
              <w:t>05</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4E07CF">
              <w:rPr>
                <w:b/>
              </w:rPr>
              <w:t>16</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4E07CF">
              <w:rPr>
                <w:b/>
                <w:szCs w:val="24"/>
              </w:rPr>
              <w:t>07</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E9122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4E07CF">
              <w:rPr>
                <w:szCs w:val="24"/>
              </w:rPr>
              <w:t>19</w:t>
            </w:r>
            <w:r w:rsidRPr="00536D95">
              <w:rPr>
                <w:szCs w:val="24"/>
              </w:rPr>
              <w:t xml:space="preserve">» </w:t>
            </w:r>
            <w:r w:rsidR="00E9122F" w:rsidRPr="00536D95">
              <w:rPr>
                <w:szCs w:val="24"/>
              </w:rPr>
              <w:t>апреля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4E07CF">
              <w:rPr>
                <w:szCs w:val="24"/>
              </w:rPr>
              <w:t>30</w:t>
            </w:r>
            <w:r w:rsidR="00716A76" w:rsidRPr="00536D95">
              <w:rPr>
                <w:szCs w:val="24"/>
              </w:rPr>
              <w:t xml:space="preserve">» </w:t>
            </w:r>
            <w:r w:rsidR="00E9122F" w:rsidRPr="00536D95">
              <w:rPr>
                <w:szCs w:val="24"/>
              </w:rPr>
              <w:t>апреля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4E07CF">
              <w:rPr>
                <w:b/>
                <w:szCs w:val="24"/>
              </w:rPr>
              <w:t>07</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96219F">
              <w:rPr>
                <w:rFonts w:eastAsia="Calibri"/>
                <w:b/>
                <w:bCs/>
                <w:szCs w:val="24"/>
                <w:lang w:eastAsia="en-US"/>
              </w:rPr>
              <w:t>11</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223FE7" w:rsidP="00223FE7">
            <w:pPr>
              <w:jc w:val="both"/>
              <w:rPr>
                <w:szCs w:val="24"/>
              </w:rPr>
            </w:pPr>
            <w:r>
              <w:rPr>
                <w:b/>
                <w:bCs/>
                <w:szCs w:val="24"/>
              </w:rPr>
              <w:t>6 843 979</w:t>
            </w:r>
            <w:r w:rsidR="00E9122F" w:rsidRPr="00536D95">
              <w:rPr>
                <w:b/>
                <w:bCs/>
                <w:szCs w:val="24"/>
              </w:rPr>
              <w:t>,00</w:t>
            </w:r>
            <w:r w:rsidR="005A44C2" w:rsidRPr="00767BDD">
              <w:rPr>
                <w:bCs/>
                <w:szCs w:val="24"/>
              </w:rPr>
              <w:t xml:space="preserve"> (</w:t>
            </w:r>
            <w:r>
              <w:rPr>
                <w:bCs/>
                <w:szCs w:val="24"/>
              </w:rPr>
              <w:t>Шесть миллионов восемьсот сорок три тысячи девятьсот семьдесят девять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223FE7">
              <w:rPr>
                <w:b/>
                <w:szCs w:val="24"/>
              </w:rPr>
              <w:t>68 439,79</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4E07CF" w:rsidRPr="004E07CF">
              <w:rPr>
                <w:b/>
                <w:bCs/>
                <w:szCs w:val="24"/>
              </w:rPr>
              <w:t>547</w:t>
            </w:r>
            <w:r w:rsidR="004E07CF">
              <w:rPr>
                <w:b/>
                <w:bCs/>
                <w:szCs w:val="24"/>
              </w:rPr>
              <w:t> 518,</w:t>
            </w:r>
            <w:r w:rsidR="004E07CF" w:rsidRPr="004E07CF">
              <w:rPr>
                <w:b/>
                <w:bCs/>
                <w:szCs w:val="24"/>
              </w:rPr>
              <w:t>32</w:t>
            </w:r>
            <w:r w:rsidR="00130D0D">
              <w:rPr>
                <w:bCs/>
                <w:szCs w:val="24"/>
              </w:rPr>
              <w:t xml:space="preserve"> </w:t>
            </w:r>
            <w:r w:rsidR="006238A5" w:rsidRPr="00767BDD">
              <w:rPr>
                <w:bCs/>
                <w:szCs w:val="24"/>
              </w:rPr>
              <w:t>(</w:t>
            </w:r>
            <w:r w:rsidR="004E07CF">
              <w:rPr>
                <w:bCs/>
                <w:szCs w:val="24"/>
              </w:rPr>
              <w:t>Пятьсот сорок семь тысяч пятьсот восемнадцать</w:t>
            </w:r>
            <w:r w:rsidR="006015CD">
              <w:rPr>
                <w:bCs/>
                <w:szCs w:val="24"/>
              </w:rPr>
              <w:t xml:space="preserve"> </w:t>
            </w:r>
            <w:r w:rsidR="00CF401E">
              <w:rPr>
                <w:bCs/>
                <w:szCs w:val="24"/>
              </w:rPr>
              <w:t>рублей</w:t>
            </w:r>
            <w:r w:rsidR="005069AD">
              <w:rPr>
                <w:bCs/>
                <w:szCs w:val="24"/>
              </w:rPr>
              <w:t xml:space="preserve">, </w:t>
            </w:r>
            <w:r w:rsidR="004E07CF">
              <w:rPr>
                <w:bCs/>
                <w:szCs w:val="24"/>
              </w:rPr>
              <w:t>32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4FA1-7FE5-4608-800F-BFCDEF70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3888</TotalTime>
  <Pages>20</Pages>
  <Words>6867</Words>
  <Characters>49059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70</cp:revision>
  <cp:lastPrinted>2019-09-23T14:33:00Z</cp:lastPrinted>
  <dcterms:created xsi:type="dcterms:W3CDTF">2017-08-14T13:27:00Z</dcterms:created>
  <dcterms:modified xsi:type="dcterms:W3CDTF">2021-04-15T12:14:00Z</dcterms:modified>
</cp:coreProperties>
</file>