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516066">
        <w:rPr>
          <w:b/>
          <w:bCs/>
          <w:szCs w:val="24"/>
        </w:rPr>
        <w:t>22</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16066">
        <w:rPr>
          <w:b/>
          <w:szCs w:val="24"/>
        </w:rPr>
        <w:t>1</w:t>
      </w:r>
      <w:r w:rsidR="005667BE">
        <w:rPr>
          <w:b/>
          <w:szCs w:val="24"/>
        </w:rPr>
        <w:t>5</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516066">
              <w:rPr>
                <w:b/>
                <w:szCs w:val="24"/>
              </w:rPr>
              <w:t>1</w:t>
            </w:r>
            <w:r w:rsidR="005667BE">
              <w:rPr>
                <w:b/>
                <w:szCs w:val="24"/>
              </w:rPr>
              <w:t>5</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516066">
              <w:t>23</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16066">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516066">
              <w:rPr>
                <w:szCs w:val="24"/>
              </w:rPr>
              <w:t>14</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516066">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592A3E">
              <w:rPr>
                <w:szCs w:val="24"/>
              </w:rPr>
              <w:t>2</w:t>
            </w:r>
            <w:r w:rsidR="00516066">
              <w:rPr>
                <w:szCs w:val="24"/>
              </w:rPr>
              <w:t>5</w:t>
            </w:r>
            <w:r w:rsidRPr="00767BDD">
              <w:rPr>
                <w:szCs w:val="24"/>
              </w:rPr>
              <w:t xml:space="preserve">» </w:t>
            </w:r>
            <w:r w:rsidR="00516066">
              <w:rPr>
                <w:szCs w:val="24"/>
              </w:rPr>
              <w:t>июня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592A3E">
              <w:rPr>
                <w:szCs w:val="24"/>
              </w:rPr>
              <w:t>0</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516066">
              <w:rPr>
                <w:szCs w:val="24"/>
              </w:rPr>
              <w:t>14</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516066">
              <w:rPr>
                <w:rFonts w:eastAsia="Calibri"/>
                <w:bCs/>
                <w:szCs w:val="24"/>
                <w:lang w:eastAsia="en-US"/>
              </w:rPr>
              <w:t>17</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667BE" w:rsidP="005667BE">
            <w:pPr>
              <w:jc w:val="both"/>
              <w:rPr>
                <w:szCs w:val="24"/>
              </w:rPr>
            </w:pPr>
            <w:r>
              <w:rPr>
                <w:bCs/>
                <w:szCs w:val="24"/>
              </w:rPr>
              <w:t>1 359 638</w:t>
            </w:r>
            <w:r w:rsidR="00516066">
              <w:rPr>
                <w:bCs/>
                <w:szCs w:val="24"/>
              </w:rPr>
              <w:t>,00</w:t>
            </w:r>
            <w:r w:rsidR="005A44C2" w:rsidRPr="00767BDD">
              <w:rPr>
                <w:bCs/>
                <w:szCs w:val="24"/>
              </w:rPr>
              <w:t xml:space="preserve"> (</w:t>
            </w:r>
            <w:r>
              <w:rPr>
                <w:bCs/>
                <w:szCs w:val="24"/>
              </w:rPr>
              <w:t>Один миллион триста пятьдесят девять тысяч шестьсот тридцать восемь</w:t>
            </w:r>
            <w:r w:rsidR="00FB52A7" w:rsidRPr="00767BDD">
              <w:rPr>
                <w:bCs/>
                <w:szCs w:val="24"/>
              </w:rPr>
              <w:t>) рубл</w:t>
            </w:r>
            <w:r w:rsidR="000967AE">
              <w:rPr>
                <w:bCs/>
                <w:szCs w:val="24"/>
              </w:rPr>
              <w:t>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5667BE">
              <w:rPr>
                <w:szCs w:val="24"/>
              </w:rPr>
              <w:t>13 596,38</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5667BE">
              <w:rPr>
                <w:bCs/>
                <w:szCs w:val="24"/>
              </w:rPr>
              <w:t>108 771,04</w:t>
            </w:r>
            <w:r w:rsidR="004545E4">
              <w:rPr>
                <w:bCs/>
                <w:szCs w:val="24"/>
              </w:rPr>
              <w:t xml:space="preserve"> </w:t>
            </w:r>
            <w:r w:rsidR="006238A5" w:rsidRPr="00767BDD">
              <w:rPr>
                <w:bCs/>
                <w:szCs w:val="24"/>
              </w:rPr>
              <w:t>(</w:t>
            </w:r>
            <w:r w:rsidR="005667BE">
              <w:rPr>
                <w:bCs/>
                <w:szCs w:val="24"/>
              </w:rPr>
              <w:t>Сто восемь тысяч семьсот семьдесят один</w:t>
            </w:r>
            <w:r w:rsidR="002B4FA7">
              <w:rPr>
                <w:bCs/>
                <w:szCs w:val="24"/>
              </w:rPr>
              <w:t xml:space="preserve"> рубл</w:t>
            </w:r>
            <w:r w:rsidR="005667BE">
              <w:rPr>
                <w:bCs/>
                <w:szCs w:val="24"/>
              </w:rPr>
              <w:t>ь</w:t>
            </w:r>
            <w:r w:rsidR="005069AD">
              <w:rPr>
                <w:bCs/>
                <w:szCs w:val="24"/>
              </w:rPr>
              <w:t xml:space="preserve">, </w:t>
            </w:r>
            <w:r w:rsidR="005667BE">
              <w:rPr>
                <w:bCs/>
                <w:szCs w:val="24"/>
              </w:rPr>
              <w:t>04</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w:t>
            </w:r>
            <w:bookmarkStart w:id="25" w:name="_GoBack"/>
            <w:bookmarkEnd w:id="25"/>
            <w:r w:rsidRPr="00767BDD">
              <w:rPr>
                <w:szCs w:val="24"/>
              </w:rPr>
              <w:t>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FBBB-40C1-49C6-817F-974A1D85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3204</TotalTime>
  <Pages>20</Pages>
  <Words>6955</Words>
  <Characters>49774</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39</cp:revision>
  <cp:lastPrinted>2019-09-23T14:33:00Z</cp:lastPrinted>
  <dcterms:created xsi:type="dcterms:W3CDTF">2017-08-14T13:27:00Z</dcterms:created>
  <dcterms:modified xsi:type="dcterms:W3CDTF">2020-06-22T12:15:00Z</dcterms:modified>
</cp:coreProperties>
</file>