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16066">
        <w:rPr>
          <w:b/>
          <w:bCs/>
          <w:szCs w:val="24"/>
        </w:rPr>
        <w:t>22</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2B4FA7">
        <w:rPr>
          <w:b/>
          <w:szCs w:val="24"/>
        </w:rPr>
        <w:t>4</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2B4FA7">
              <w:rPr>
                <w:b/>
                <w:szCs w:val="24"/>
              </w:rPr>
              <w:t>4</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16066">
              <w:t>23</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16066">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16066">
              <w:rPr>
                <w:szCs w:val="24"/>
              </w:rPr>
              <w:t>14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516066">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592A3E">
              <w:rPr>
                <w:szCs w:val="24"/>
              </w:rPr>
              <w:t>2</w:t>
            </w:r>
            <w:r w:rsidR="00516066">
              <w:rPr>
                <w:szCs w:val="24"/>
              </w:rPr>
              <w:t>5</w:t>
            </w:r>
            <w:r w:rsidRPr="00767BDD">
              <w:rPr>
                <w:szCs w:val="24"/>
              </w:rPr>
              <w:t xml:space="preserve">» </w:t>
            </w:r>
            <w:r w:rsidR="00516066">
              <w:rPr>
                <w:szCs w:val="24"/>
              </w:rPr>
              <w:t>июня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592A3E">
              <w:rPr>
                <w:szCs w:val="24"/>
              </w:rPr>
              <w:t>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516066">
              <w:rPr>
                <w:szCs w:val="24"/>
              </w:rPr>
              <w:t>14</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516066">
              <w:rPr>
                <w:rFonts w:eastAsia="Calibri"/>
                <w:bCs/>
                <w:szCs w:val="24"/>
                <w:lang w:eastAsia="en-US"/>
              </w:rPr>
              <w:t>17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2B4FA7" w:rsidP="002B4FA7">
            <w:pPr>
              <w:jc w:val="both"/>
              <w:rPr>
                <w:szCs w:val="24"/>
              </w:rPr>
            </w:pPr>
            <w:r>
              <w:rPr>
                <w:bCs/>
                <w:szCs w:val="24"/>
              </w:rPr>
              <w:t>3 609 569</w:t>
            </w:r>
            <w:r w:rsidR="00516066">
              <w:rPr>
                <w:bCs/>
                <w:szCs w:val="24"/>
              </w:rPr>
              <w:t>,00</w:t>
            </w:r>
            <w:r w:rsidR="005A44C2" w:rsidRPr="00767BDD">
              <w:rPr>
                <w:bCs/>
                <w:szCs w:val="24"/>
              </w:rPr>
              <w:t xml:space="preserve"> (</w:t>
            </w:r>
            <w:r>
              <w:rPr>
                <w:bCs/>
                <w:szCs w:val="24"/>
              </w:rPr>
              <w:t>Три миллиона шестьсот девять тысяч пятьсот шестьдесят девять</w:t>
            </w:r>
            <w:r w:rsidR="00FB52A7" w:rsidRPr="00767BDD">
              <w:rPr>
                <w:bCs/>
                <w:szCs w:val="24"/>
              </w:rPr>
              <w:t>) рубл</w:t>
            </w:r>
            <w:r w:rsidR="000967AE">
              <w:rPr>
                <w:bCs/>
                <w:szCs w:val="24"/>
              </w:rPr>
              <w:t>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2B4FA7">
              <w:rPr>
                <w:szCs w:val="24"/>
              </w:rPr>
              <w:t>36 095,69</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2B4FA7">
              <w:rPr>
                <w:bCs/>
                <w:szCs w:val="24"/>
              </w:rPr>
              <w:t>288 765,52</w:t>
            </w:r>
            <w:r w:rsidR="004545E4">
              <w:rPr>
                <w:bCs/>
                <w:szCs w:val="24"/>
              </w:rPr>
              <w:t xml:space="preserve"> </w:t>
            </w:r>
            <w:r w:rsidR="006238A5" w:rsidRPr="00767BDD">
              <w:rPr>
                <w:bCs/>
                <w:szCs w:val="24"/>
              </w:rPr>
              <w:t>(</w:t>
            </w:r>
            <w:r w:rsidR="002B4FA7">
              <w:rPr>
                <w:bCs/>
                <w:szCs w:val="24"/>
              </w:rPr>
              <w:t>Двести восемьдесят восемь тысяч семьсот шестьдесят пять рублей</w:t>
            </w:r>
            <w:r w:rsidR="005069AD">
              <w:rPr>
                <w:bCs/>
                <w:szCs w:val="24"/>
              </w:rPr>
              <w:t xml:space="preserve">, </w:t>
            </w:r>
            <w:r w:rsidR="002B4FA7">
              <w:rPr>
                <w:bCs/>
                <w:szCs w:val="24"/>
              </w:rPr>
              <w:t>52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w:t>
            </w:r>
            <w:bookmarkStart w:id="25" w:name="_GoBack"/>
            <w:bookmarkEnd w:id="25"/>
            <w:r w:rsidRPr="00767BDD">
              <w:rPr>
                <w:szCs w:val="24"/>
              </w:rPr>
              <w:t>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FDBE-4532-4B90-89BC-C4E30907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3201</TotalTime>
  <Pages>20</Pages>
  <Words>6955</Words>
  <Characters>49784</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38</cp:revision>
  <cp:lastPrinted>2019-09-23T14:33:00Z</cp:lastPrinted>
  <dcterms:created xsi:type="dcterms:W3CDTF">2017-08-14T13:27:00Z</dcterms:created>
  <dcterms:modified xsi:type="dcterms:W3CDTF">2020-06-22T12:08:00Z</dcterms:modified>
</cp:coreProperties>
</file>