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33736E">
        <w:rPr>
          <w:b/>
          <w:bCs/>
          <w:szCs w:val="24"/>
        </w:rPr>
        <w:t>30</w:t>
      </w:r>
      <w:r w:rsidRPr="00767BDD">
        <w:rPr>
          <w:b/>
          <w:bCs/>
          <w:szCs w:val="24"/>
        </w:rPr>
        <w:t xml:space="preserve">» </w:t>
      </w:r>
      <w:r w:rsidR="001E52EE">
        <w:rPr>
          <w:b/>
          <w:bCs/>
          <w:szCs w:val="24"/>
        </w:rPr>
        <w:t>июл</w:t>
      </w:r>
      <w:r w:rsidR="00516066">
        <w:rPr>
          <w:b/>
          <w:bCs/>
          <w:szCs w:val="24"/>
        </w:rPr>
        <w:t>я</w:t>
      </w:r>
      <w:r w:rsidR="00B3059D" w:rsidRPr="00767BDD">
        <w:rPr>
          <w:b/>
          <w:bCs/>
          <w:szCs w:val="24"/>
        </w:rPr>
        <w:t xml:space="preserve"> </w:t>
      </w:r>
      <w:r w:rsidR="003105B0">
        <w:rPr>
          <w:b/>
          <w:bCs/>
          <w:szCs w:val="24"/>
        </w:rPr>
        <w:t>20</w:t>
      </w:r>
      <w:r w:rsidR="00592A3E">
        <w:rPr>
          <w:b/>
          <w:bCs/>
          <w:szCs w:val="24"/>
        </w:rPr>
        <w:t>20</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2C22DF">
        <w:rPr>
          <w:b/>
          <w:szCs w:val="24"/>
        </w:rPr>
        <w:t>3</w:t>
      </w:r>
      <w:r w:rsidR="0033736E">
        <w:rPr>
          <w:b/>
          <w:szCs w:val="24"/>
        </w:rPr>
        <w:t>8</w:t>
      </w:r>
      <w:r w:rsidR="00F66A2F">
        <w:rPr>
          <w:b/>
          <w:szCs w:val="24"/>
        </w:rPr>
        <w:t>-ЭА/</w:t>
      </w:r>
      <w:r w:rsidR="00592A3E">
        <w:rPr>
          <w:b/>
          <w:szCs w:val="24"/>
        </w:rPr>
        <w:t>20</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многоквартирных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592A3E">
        <w:rPr>
          <w:b/>
          <w:szCs w:val="24"/>
        </w:rPr>
        <w:t>20</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5A72AB" w:rsidRPr="005A72AB">
              <w:rPr>
                <w:szCs w:val="24"/>
              </w:rPr>
              <w:t>«Образец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5A72AB" w:rsidRPr="005A72AB">
              <w:rPr>
                <w:szCs w:val="24"/>
              </w:rPr>
              <w:t>«Календарный график выполнения Договора по Объектам»»</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1E52EE" w:rsidRPr="001E52EE">
        <w:rPr>
          <w:rFonts w:eastAsiaTheme="minorHAnsi"/>
          <w:bCs/>
          <w:szCs w:val="24"/>
          <w:u w:val="single"/>
          <w:lang w:eastAsia="en-US"/>
        </w:rPr>
        <w:t>https://www.rts-tender.ru/</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8123F4" w:rsidRPr="001E52EE" w:rsidRDefault="00633AFC" w:rsidP="001E52EE">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r w:rsidR="001E52EE" w:rsidRPr="001E52EE">
        <w:rPr>
          <w:rFonts w:eastAsiaTheme="minorHAnsi"/>
          <w:bCs/>
          <w:szCs w:val="24"/>
          <w:u w:val="single"/>
          <w:lang w:eastAsia="en-US"/>
        </w:rPr>
        <w:t>https://www.rts-tender.ru/</w:t>
      </w:r>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w:t>
      </w:r>
      <w:r w:rsidR="00BC10DF" w:rsidRPr="00767BDD">
        <w:rPr>
          <w:szCs w:val="24"/>
          <w:lang w:eastAsia="en-US"/>
        </w:rPr>
        <w:lastRenderedPageBreak/>
        <w:t xml:space="preserve">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F33FC" w:rsidRDefault="00BF33FC" w:rsidP="00B82F2F">
      <w:pPr>
        <w:widowControl w:val="0"/>
        <w:tabs>
          <w:tab w:val="left" w:pos="284"/>
        </w:tabs>
        <w:spacing w:after="160" w:line="259" w:lineRule="auto"/>
        <w:jc w:val="center"/>
        <w:rPr>
          <w:b/>
          <w:szCs w:val="24"/>
        </w:rPr>
      </w:pPr>
    </w:p>
    <w:p w:rsidR="00BF33FC" w:rsidRDefault="00BF33FC" w:rsidP="00B82F2F">
      <w:pPr>
        <w:widowControl w:val="0"/>
        <w:tabs>
          <w:tab w:val="left" w:pos="284"/>
        </w:tabs>
        <w:spacing w:after="160" w:line="259" w:lineRule="auto"/>
        <w:jc w:val="center"/>
        <w:rPr>
          <w:b/>
          <w:szCs w:val="24"/>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w:t>
      </w:r>
      <w:r w:rsidRPr="00767BDD">
        <w:rPr>
          <w:szCs w:val="24"/>
          <w:lang w:eastAsia="en-US"/>
        </w:rPr>
        <w:lastRenderedPageBreak/>
        <w:t xml:space="preserve">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w:t>
      </w:r>
      <w:r w:rsidRPr="00767BDD">
        <w:rPr>
          <w:szCs w:val="24"/>
          <w:lang w:eastAsia="en-US"/>
        </w:rPr>
        <w:lastRenderedPageBreak/>
        <w:t>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lastRenderedPageBreak/>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 xml:space="preserve">г) не предоставление сведений и документов, указанных в аукционной </w:t>
      </w:r>
      <w:r w:rsidRPr="00767BDD">
        <w:rPr>
          <w:rFonts w:eastAsia="Calibri"/>
          <w:szCs w:val="24"/>
          <w:lang w:eastAsia="en-US"/>
        </w:rPr>
        <w:lastRenderedPageBreak/>
        <w:t>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 xml:space="preserve">в </w:t>
      </w:r>
      <w:r w:rsidR="006A6BA8" w:rsidRPr="00767BDD">
        <w:rPr>
          <w:rFonts w:eastAsia="Calibri"/>
          <w:szCs w:val="24"/>
          <w:lang w:eastAsia="en-US"/>
        </w:rPr>
        <w:lastRenderedPageBreak/>
        <w:t>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В течение 1 (одного) часа после размещения на электронной площадке протокола проведения электронного аукциона оператор электронной площадки направляет </w:t>
      </w:r>
      <w:r w:rsidRPr="00767BDD">
        <w:rPr>
          <w:rFonts w:eastAsia="Calibri"/>
          <w:szCs w:val="24"/>
          <w:lang w:eastAsia="en-US"/>
        </w:rPr>
        <w:lastRenderedPageBreak/>
        <w:t>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lastRenderedPageBreak/>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lastRenderedPageBreak/>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w:t>
      </w:r>
      <w:r w:rsidRPr="00767BDD">
        <w:rPr>
          <w:rFonts w:eastAsia="Calibri"/>
          <w:szCs w:val="24"/>
          <w:lang w:eastAsia="en-US"/>
        </w:rPr>
        <w:lastRenderedPageBreak/>
        <w:t xml:space="preserve">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w:t>
      </w:r>
      <w:r w:rsidRPr="00767BDD">
        <w:rPr>
          <w:szCs w:val="24"/>
        </w:rPr>
        <w:lastRenderedPageBreak/>
        <w:t>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lastRenderedPageBreak/>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1E52EE">
            <w:pPr>
              <w:widowControl w:val="0"/>
              <w:autoSpaceDE w:val="0"/>
              <w:autoSpaceDN w:val="0"/>
              <w:adjustRightInd w:val="0"/>
              <w:jc w:val="both"/>
              <w:rPr>
                <w:szCs w:val="24"/>
              </w:rPr>
            </w:pPr>
            <w:r w:rsidRPr="00767BDD">
              <w:rPr>
                <w:b/>
                <w:szCs w:val="24"/>
              </w:rPr>
              <w:t>№</w:t>
            </w:r>
            <w:r w:rsidRPr="00767BDD">
              <w:rPr>
                <w:szCs w:val="24"/>
              </w:rPr>
              <w:t xml:space="preserve"> </w:t>
            </w:r>
            <w:r w:rsidR="0033736E">
              <w:rPr>
                <w:b/>
                <w:szCs w:val="24"/>
              </w:rPr>
              <w:t>38</w:t>
            </w:r>
            <w:r w:rsidR="00882890">
              <w:rPr>
                <w:b/>
                <w:szCs w:val="24"/>
              </w:rPr>
              <w:t>-ЭА/</w:t>
            </w:r>
            <w:r w:rsidR="00592A3E">
              <w:rPr>
                <w:b/>
                <w:szCs w:val="24"/>
              </w:rPr>
              <w:t>20</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1E52EE" w:rsidRPr="001E52EE">
              <w:rPr>
                <w:szCs w:val="24"/>
              </w:rPr>
              <w:t>ООО «РТС–тендер»</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r w:rsidR="001E52EE" w:rsidRPr="001E52EE">
              <w:rPr>
                <w:bCs/>
                <w:szCs w:val="24"/>
                <w:u w:val="single"/>
              </w:rPr>
              <w:t>https://www.rts-tender.ru/</w:t>
            </w:r>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33736E">
              <w:t>31</w:t>
            </w:r>
            <w:r w:rsidR="003B29E3" w:rsidRPr="00767BDD">
              <w:t xml:space="preserve">» </w:t>
            </w:r>
            <w:r w:rsidR="001E52EE">
              <w:t>июл</w:t>
            </w:r>
            <w:r w:rsidR="00516066">
              <w:t>я</w:t>
            </w:r>
            <w:r w:rsidR="00F66A2F">
              <w:t xml:space="preserve"> 20</w:t>
            </w:r>
            <w:r w:rsidR="00592A3E">
              <w:t>20</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33736E">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33736E">
              <w:rPr>
                <w:szCs w:val="24"/>
              </w:rPr>
              <w:t>20</w:t>
            </w:r>
            <w:r w:rsidR="006871FA" w:rsidRPr="00767BDD">
              <w:rPr>
                <w:szCs w:val="24"/>
              </w:rPr>
              <w:t xml:space="preserve">» </w:t>
            </w:r>
            <w:r w:rsidR="001E52EE">
              <w:rPr>
                <w:szCs w:val="24"/>
              </w:rPr>
              <w:t xml:space="preserve">августа </w:t>
            </w:r>
            <w:r w:rsidR="00F66A2F">
              <w:rPr>
                <w:szCs w:val="24"/>
              </w:rPr>
              <w:t>20</w:t>
            </w:r>
            <w:r w:rsidR="00592A3E">
              <w:rPr>
                <w:szCs w:val="24"/>
              </w:rPr>
              <w:t xml:space="preserve">20 </w:t>
            </w:r>
            <w:r w:rsidR="006871FA" w:rsidRPr="00767BDD">
              <w:rPr>
                <w:szCs w:val="24"/>
              </w:rPr>
              <w:t xml:space="preserve">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E91CC5">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E91CC5">
              <w:rPr>
                <w:szCs w:val="24"/>
              </w:rPr>
              <w:t>03</w:t>
            </w:r>
            <w:r w:rsidRPr="00767BDD">
              <w:rPr>
                <w:szCs w:val="24"/>
              </w:rPr>
              <w:t xml:space="preserve">» </w:t>
            </w:r>
            <w:r w:rsidR="00E91CC5">
              <w:rPr>
                <w:szCs w:val="24"/>
              </w:rPr>
              <w:t>августа</w:t>
            </w:r>
            <w:r w:rsidR="00C4151F">
              <w:rPr>
                <w:szCs w:val="24"/>
              </w:rPr>
              <w:t xml:space="preserve"> 20</w:t>
            </w:r>
            <w:r w:rsidR="00592A3E">
              <w:rPr>
                <w:szCs w:val="24"/>
              </w:rPr>
              <w:t>20</w:t>
            </w:r>
            <w:r w:rsidR="00716A76" w:rsidRPr="00767BDD">
              <w:rPr>
                <w:szCs w:val="24"/>
              </w:rPr>
              <w:t xml:space="preserve"> года до 23 часов 59 мин. (время московское) «</w:t>
            </w:r>
            <w:r w:rsidR="00516066">
              <w:rPr>
                <w:szCs w:val="24"/>
              </w:rPr>
              <w:t>1</w:t>
            </w:r>
            <w:r w:rsidR="0033736E">
              <w:rPr>
                <w:szCs w:val="24"/>
              </w:rPr>
              <w:t>7</w:t>
            </w:r>
            <w:r w:rsidR="00716A76" w:rsidRPr="00767BDD">
              <w:rPr>
                <w:szCs w:val="24"/>
              </w:rPr>
              <w:t xml:space="preserve">» </w:t>
            </w:r>
            <w:r w:rsidR="001E52EE">
              <w:rPr>
                <w:szCs w:val="24"/>
              </w:rPr>
              <w:t>августа</w:t>
            </w:r>
            <w:r w:rsidR="00F40712">
              <w:rPr>
                <w:szCs w:val="24"/>
              </w:rPr>
              <w:t xml:space="preserve"> 20</w:t>
            </w:r>
            <w:r w:rsidR="00592A3E">
              <w:rPr>
                <w:szCs w:val="24"/>
              </w:rPr>
              <w:t>20</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1E52EE">
            <w:pPr>
              <w:jc w:val="both"/>
              <w:rPr>
                <w:szCs w:val="24"/>
              </w:rPr>
            </w:pPr>
            <w:r w:rsidRPr="00EE355B">
              <w:rPr>
                <w:szCs w:val="24"/>
              </w:rPr>
              <w:t>«</w:t>
            </w:r>
            <w:r w:rsidR="0033736E">
              <w:rPr>
                <w:szCs w:val="24"/>
              </w:rPr>
              <w:t>20</w:t>
            </w:r>
            <w:r w:rsidRPr="00EE355B">
              <w:rPr>
                <w:szCs w:val="24"/>
              </w:rPr>
              <w:t xml:space="preserve">» </w:t>
            </w:r>
            <w:r w:rsidR="001E52EE">
              <w:rPr>
                <w:szCs w:val="24"/>
              </w:rPr>
              <w:t>августа</w:t>
            </w:r>
            <w:r w:rsidRPr="00EE355B">
              <w:rPr>
                <w:szCs w:val="24"/>
              </w:rPr>
              <w:t xml:space="preserve"> 20</w:t>
            </w:r>
            <w:r w:rsidR="00592A3E">
              <w:rPr>
                <w:szCs w:val="24"/>
              </w:rPr>
              <w:t>20</w:t>
            </w:r>
            <w:r w:rsidRPr="00EE355B">
              <w:rPr>
                <w:szCs w:val="24"/>
              </w:rPr>
              <w:t xml:space="preserve"> </w:t>
            </w:r>
            <w:r w:rsidR="006A6BA8" w:rsidRPr="00767BDD">
              <w:rPr>
                <w:szCs w:val="24"/>
              </w:rPr>
              <w:t>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EE355B">
              <w:rPr>
                <w:rFonts w:eastAsia="Calibri"/>
                <w:bCs/>
                <w:szCs w:val="24"/>
                <w:lang w:eastAsia="en-US"/>
              </w:rPr>
              <w:t>«</w:t>
            </w:r>
            <w:r w:rsidR="0033736E">
              <w:rPr>
                <w:rFonts w:eastAsia="Calibri"/>
                <w:bCs/>
                <w:szCs w:val="24"/>
                <w:lang w:eastAsia="en-US"/>
              </w:rPr>
              <w:t>24</w:t>
            </w:r>
            <w:r w:rsidRPr="00EE355B">
              <w:rPr>
                <w:rFonts w:eastAsia="Calibri"/>
                <w:bCs/>
                <w:szCs w:val="24"/>
                <w:lang w:eastAsia="en-US"/>
              </w:rPr>
              <w:t xml:space="preserve">» </w:t>
            </w:r>
            <w:r w:rsidR="001E52EE">
              <w:rPr>
                <w:rFonts w:eastAsia="Calibri"/>
                <w:bCs/>
                <w:szCs w:val="24"/>
                <w:lang w:eastAsia="en-US"/>
              </w:rPr>
              <w:t>августа</w:t>
            </w:r>
            <w:r w:rsidR="00516066">
              <w:rPr>
                <w:rFonts w:eastAsia="Calibri"/>
                <w:bCs/>
                <w:szCs w:val="24"/>
                <w:lang w:eastAsia="en-US"/>
              </w:rPr>
              <w:t xml:space="preserve"> </w:t>
            </w:r>
            <w:r w:rsidR="00C4151F" w:rsidRPr="00C4151F">
              <w:rPr>
                <w:rFonts w:eastAsia="Calibri"/>
                <w:bCs/>
                <w:szCs w:val="24"/>
                <w:lang w:eastAsia="en-US"/>
              </w:rPr>
              <w:t>20</w:t>
            </w:r>
            <w:r w:rsidR="00592A3E">
              <w:rPr>
                <w:rFonts w:eastAsia="Calibri"/>
                <w:bCs/>
                <w:szCs w:val="24"/>
                <w:lang w:eastAsia="en-US"/>
              </w:rPr>
              <w:t xml:space="preserve">20 </w:t>
            </w:r>
            <w:r w:rsidR="006A6BA8" w:rsidRPr="00767BDD">
              <w:rPr>
                <w:rFonts w:eastAsia="Calibri"/>
                <w:bCs/>
                <w:szCs w:val="24"/>
                <w:lang w:eastAsia="en-US"/>
              </w:rPr>
              <w:t xml:space="preserve">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92A3E">
            <w:pPr>
              <w:jc w:val="both"/>
              <w:rPr>
                <w:szCs w:val="24"/>
              </w:rPr>
            </w:pPr>
            <w:r w:rsidRPr="00767BDD">
              <w:rPr>
                <w:bCs/>
                <w:szCs w:val="24"/>
              </w:rPr>
              <w:t>в течении</w:t>
            </w:r>
            <w:r w:rsidR="006238A5" w:rsidRPr="00767BDD">
              <w:rPr>
                <w:bCs/>
                <w:szCs w:val="24"/>
              </w:rPr>
              <w:t xml:space="preserve"> </w:t>
            </w:r>
            <w:r w:rsidR="00592A3E">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33736E" w:rsidP="0033736E">
            <w:pPr>
              <w:jc w:val="both"/>
              <w:rPr>
                <w:szCs w:val="24"/>
              </w:rPr>
            </w:pPr>
            <w:r>
              <w:rPr>
                <w:bCs/>
                <w:szCs w:val="24"/>
              </w:rPr>
              <w:t>6 577 138,00</w:t>
            </w:r>
            <w:r w:rsidR="002C22DF" w:rsidRPr="002C22DF">
              <w:rPr>
                <w:bCs/>
                <w:szCs w:val="24"/>
              </w:rPr>
              <w:t xml:space="preserve"> </w:t>
            </w:r>
            <w:r w:rsidR="00D83C0F">
              <w:rPr>
                <w:bCs/>
                <w:szCs w:val="24"/>
              </w:rPr>
              <w:t>(</w:t>
            </w:r>
            <w:r>
              <w:rPr>
                <w:bCs/>
                <w:szCs w:val="24"/>
              </w:rPr>
              <w:t>Шесть миллионов пятьсот семьдесят семь тысяч сто тридцать восемь рублей</w:t>
            </w:r>
            <w:r w:rsidR="002C22DF" w:rsidRPr="002C22DF">
              <w:rPr>
                <w:bCs/>
                <w:szCs w:val="24"/>
              </w:rPr>
              <w:t>)</w:t>
            </w:r>
            <w:r w:rsidR="009125DB" w:rsidRPr="009125DB">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2C22DF" w:rsidRPr="002C22DF" w:rsidRDefault="006A6BA8" w:rsidP="002C22DF">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33736E">
              <w:rPr>
                <w:szCs w:val="24"/>
              </w:rPr>
              <w:t>65 771,38</w:t>
            </w:r>
            <w:r w:rsidR="002C22DF" w:rsidRPr="002C22DF">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8D4570">
              <w:rPr>
                <w:bCs/>
                <w:szCs w:val="24"/>
              </w:rPr>
              <w:t>526 171,04</w:t>
            </w:r>
            <w:r w:rsidR="002C22DF" w:rsidRPr="002C22DF">
              <w:rPr>
                <w:bCs/>
                <w:szCs w:val="24"/>
              </w:rPr>
              <w:t xml:space="preserve"> (</w:t>
            </w:r>
            <w:r w:rsidR="008D4570">
              <w:rPr>
                <w:bCs/>
                <w:szCs w:val="24"/>
              </w:rPr>
              <w:t>Пятьсот двадцать шесть тысяч сто семьдесят один рубль</w:t>
            </w:r>
            <w:r w:rsidR="002C22DF" w:rsidRPr="002C22DF">
              <w:rPr>
                <w:bCs/>
                <w:szCs w:val="24"/>
              </w:rPr>
              <w:t xml:space="preserve">, </w:t>
            </w:r>
            <w:r w:rsidR="008D4570">
              <w:rPr>
                <w:bCs/>
                <w:szCs w:val="24"/>
              </w:rPr>
              <w:t>04</w:t>
            </w:r>
            <w:bookmarkStart w:id="25" w:name="_GoBack"/>
            <w:bookmarkEnd w:id="25"/>
            <w:r w:rsidR="002C22DF" w:rsidRPr="002C22DF">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w:t>
      </w:r>
      <w:r w:rsidR="005A72AB" w:rsidRPr="005A72AB">
        <w:rPr>
          <w:szCs w:val="24"/>
        </w:rPr>
        <w:t>Образец информационной таблички</w:t>
      </w:r>
      <w:r w:rsidRPr="00767BDD">
        <w:rPr>
          <w:szCs w:val="24"/>
        </w:rPr>
        <w:t>»</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A72AB" w:rsidRPr="005A72AB">
        <w:rPr>
          <w:szCs w:val="24"/>
        </w:rPr>
        <w:t>Календарный график выполнения Договора по Объектам</w:t>
      </w:r>
      <w:r w:rsidRPr="00767BDD">
        <w:rPr>
          <w:szCs w:val="24"/>
        </w:rPr>
        <w:t>»</w:t>
      </w:r>
      <w:r w:rsidR="00597CDF" w:rsidRPr="00767BDD">
        <w:rPr>
          <w:szCs w:val="24"/>
        </w:rPr>
        <w:t>.</w:t>
      </w:r>
    </w:p>
    <w:p w:rsidR="00F66A2F" w:rsidRPr="00767BDD" w:rsidRDefault="005A72AB" w:rsidP="005A72AB">
      <w:pPr>
        <w:rPr>
          <w:szCs w:val="24"/>
        </w:rPr>
      </w:pPr>
      <w:r>
        <w:rPr>
          <w:szCs w:val="24"/>
        </w:rPr>
        <w:t xml:space="preserve">             </w:t>
      </w: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F66A2F" w:rsidRDefault="00F66A2F" w:rsidP="00A35A33">
      <w:pPr>
        <w:rPr>
          <w:szCs w:val="24"/>
        </w:rPr>
      </w:pPr>
      <w:r w:rsidRPr="00F66A2F">
        <w:rPr>
          <w:b/>
          <w:szCs w:val="24"/>
        </w:rPr>
        <w:t>Раздел 14.</w:t>
      </w:r>
      <w:r>
        <w:rPr>
          <w:b/>
          <w:szCs w:val="24"/>
        </w:rPr>
        <w:t xml:space="preserve"> </w:t>
      </w:r>
      <w:r>
        <w:rPr>
          <w:szCs w:val="24"/>
        </w:rPr>
        <w:t xml:space="preserve">Локальный сметный расчет </w:t>
      </w:r>
    </w:p>
    <w:sectPr w:rsidR="00A35A33" w:rsidRPr="00F66A2F" w:rsidSect="00BF411D">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66" w:rsidRDefault="00516066">
      <w:r>
        <w:separator/>
      </w:r>
    </w:p>
  </w:endnote>
  <w:endnote w:type="continuationSeparator" w:id="0">
    <w:p w:rsidR="00516066" w:rsidRDefault="0051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l?r ???"/>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66" w:rsidRDefault="00516066">
      <w:r>
        <w:separator/>
      </w:r>
    </w:p>
  </w:footnote>
  <w:footnote w:type="continuationSeparator" w:id="0">
    <w:p w:rsidR="00516066" w:rsidRDefault="0051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6066" w:rsidRDefault="00516066">
    <w:pPr>
      <w:pStyle w:val="a5"/>
      <w:ind w:right="360"/>
    </w:pPr>
  </w:p>
  <w:p w:rsidR="00516066" w:rsidRDefault="005160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2EE"/>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7F5D"/>
    <w:rsid w:val="002C011C"/>
    <w:rsid w:val="002C12B0"/>
    <w:rsid w:val="002C22DF"/>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43D4"/>
    <w:rsid w:val="0032461E"/>
    <w:rsid w:val="003249DC"/>
    <w:rsid w:val="003272DB"/>
    <w:rsid w:val="00331CDB"/>
    <w:rsid w:val="00332F14"/>
    <w:rsid w:val="0033305D"/>
    <w:rsid w:val="003337C3"/>
    <w:rsid w:val="003339D2"/>
    <w:rsid w:val="0033736E"/>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55FC"/>
    <w:rsid w:val="007815FF"/>
    <w:rsid w:val="007818C6"/>
    <w:rsid w:val="00784FD9"/>
    <w:rsid w:val="007860D5"/>
    <w:rsid w:val="0078689C"/>
    <w:rsid w:val="00787E91"/>
    <w:rsid w:val="007928F8"/>
    <w:rsid w:val="00794F38"/>
    <w:rsid w:val="00795926"/>
    <w:rsid w:val="0079626C"/>
    <w:rsid w:val="007A1C4D"/>
    <w:rsid w:val="007A20A2"/>
    <w:rsid w:val="007A2633"/>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570"/>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5DB"/>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53E5"/>
    <w:rsid w:val="00A85BB8"/>
    <w:rsid w:val="00A85CD9"/>
    <w:rsid w:val="00A85F33"/>
    <w:rsid w:val="00A86A99"/>
    <w:rsid w:val="00A90307"/>
    <w:rsid w:val="00A9052B"/>
    <w:rsid w:val="00A91D9E"/>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151F"/>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C0F"/>
    <w:rsid w:val="00D83FED"/>
    <w:rsid w:val="00D84B1E"/>
    <w:rsid w:val="00D861F5"/>
    <w:rsid w:val="00D87749"/>
    <w:rsid w:val="00D90555"/>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1CC5"/>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6271">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DDAE7-FE03-4E50-A248-501D50EEA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3234</TotalTime>
  <Pages>20</Pages>
  <Words>6951</Words>
  <Characters>49611</Characters>
  <Application>Microsoft Office Word</Application>
  <DocSecurity>0</DocSecurity>
  <Lines>413</Lines>
  <Paragraphs>112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42</cp:revision>
  <cp:lastPrinted>2019-09-23T14:33:00Z</cp:lastPrinted>
  <dcterms:created xsi:type="dcterms:W3CDTF">2017-08-14T13:27:00Z</dcterms:created>
  <dcterms:modified xsi:type="dcterms:W3CDTF">2020-07-30T06:52:00Z</dcterms:modified>
</cp:coreProperties>
</file>