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A8337F">
        <w:rPr>
          <w:b/>
          <w:bCs/>
          <w:szCs w:val="24"/>
        </w:rPr>
        <w:t>30</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B90944">
        <w:rPr>
          <w:b/>
          <w:szCs w:val="24"/>
        </w:rPr>
        <w:t>2</w:t>
      </w:r>
      <w:r w:rsidR="00C33F89">
        <w:rPr>
          <w:b/>
          <w:szCs w:val="24"/>
        </w:rPr>
        <w:t>7</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C33F89">
              <w:rPr>
                <w:b/>
                <w:szCs w:val="24"/>
              </w:rPr>
              <w:t>27</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A8337F">
              <w:t>01</w:t>
            </w:r>
            <w:r w:rsidR="003B29E3" w:rsidRPr="00767BDD">
              <w:t xml:space="preserve">» </w:t>
            </w:r>
            <w:r w:rsidR="00A8337F">
              <w:t>июл</w:t>
            </w:r>
            <w:r w:rsidR="00516066">
              <w:t>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639FA">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A8337F">
              <w:rPr>
                <w:szCs w:val="24"/>
              </w:rPr>
              <w:t>22</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A8337F">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D91811">
              <w:rPr>
                <w:szCs w:val="24"/>
              </w:rPr>
              <w:t>02</w:t>
            </w:r>
            <w:r w:rsidRPr="00767BDD">
              <w:rPr>
                <w:szCs w:val="24"/>
              </w:rPr>
              <w:t xml:space="preserve">» </w:t>
            </w:r>
            <w:r w:rsidR="00D91811">
              <w:rPr>
                <w:szCs w:val="24"/>
              </w:rPr>
              <w:t>июл</w:t>
            </w:r>
            <w:r w:rsidR="00516066">
              <w:rPr>
                <w:szCs w:val="24"/>
              </w:rPr>
              <w:t>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B67014">
              <w:rPr>
                <w:szCs w:val="24"/>
              </w:rPr>
              <w:t>21</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FA602C">
              <w:rPr>
                <w:szCs w:val="24"/>
              </w:rPr>
              <w:t>23</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A8337F">
              <w:rPr>
                <w:rFonts w:eastAsia="Calibri"/>
                <w:bCs/>
                <w:szCs w:val="24"/>
                <w:lang w:eastAsia="en-US"/>
              </w:rPr>
              <w:t>27</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C33F89" w:rsidP="00C33F89">
            <w:pPr>
              <w:jc w:val="both"/>
              <w:rPr>
                <w:szCs w:val="24"/>
              </w:rPr>
            </w:pPr>
            <w:r>
              <w:rPr>
                <w:bCs/>
                <w:szCs w:val="24"/>
              </w:rPr>
              <w:t>7 695 772</w:t>
            </w:r>
            <w:r w:rsidR="00516066">
              <w:rPr>
                <w:bCs/>
                <w:szCs w:val="24"/>
              </w:rPr>
              <w:t>,00</w:t>
            </w:r>
            <w:r w:rsidR="005A44C2" w:rsidRPr="00767BDD">
              <w:rPr>
                <w:bCs/>
                <w:szCs w:val="24"/>
              </w:rPr>
              <w:t xml:space="preserve"> (</w:t>
            </w:r>
            <w:r>
              <w:rPr>
                <w:bCs/>
                <w:szCs w:val="24"/>
              </w:rPr>
              <w:t>Семь миллионов шестьсот девяносто пять тысяч семьсот семьдесят два</w:t>
            </w:r>
            <w:r w:rsidR="009F0385">
              <w:rPr>
                <w:bCs/>
                <w:szCs w:val="24"/>
              </w:rPr>
              <w:t xml:space="preserve"> рубл</w:t>
            </w:r>
            <w:r>
              <w:rPr>
                <w:bCs/>
                <w:szCs w:val="24"/>
              </w:rPr>
              <w:t>я</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C33F89">
              <w:rPr>
                <w:szCs w:val="24"/>
              </w:rPr>
              <w:t>76 952,72</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7F73F5">
              <w:rPr>
                <w:bCs/>
                <w:szCs w:val="24"/>
              </w:rPr>
              <w:t>615 661,76</w:t>
            </w:r>
            <w:r w:rsidR="004545E4">
              <w:rPr>
                <w:bCs/>
                <w:szCs w:val="24"/>
              </w:rPr>
              <w:t xml:space="preserve"> </w:t>
            </w:r>
            <w:r w:rsidR="006238A5" w:rsidRPr="00767BDD">
              <w:rPr>
                <w:bCs/>
                <w:szCs w:val="24"/>
              </w:rPr>
              <w:t>(</w:t>
            </w:r>
            <w:r w:rsidR="007F73F5">
              <w:rPr>
                <w:bCs/>
                <w:szCs w:val="24"/>
              </w:rPr>
              <w:t xml:space="preserve">Шестьсот пятнадцать тысяч шестьсот шестьдесят один </w:t>
            </w:r>
            <w:r w:rsidR="00A8337F">
              <w:rPr>
                <w:bCs/>
                <w:szCs w:val="24"/>
              </w:rPr>
              <w:t>рубл</w:t>
            </w:r>
            <w:r w:rsidR="007F73F5">
              <w:rPr>
                <w:bCs/>
                <w:szCs w:val="24"/>
              </w:rPr>
              <w:t>ь</w:t>
            </w:r>
            <w:r w:rsidR="005069AD">
              <w:rPr>
                <w:bCs/>
                <w:szCs w:val="24"/>
              </w:rPr>
              <w:t xml:space="preserve">, </w:t>
            </w:r>
            <w:r w:rsidR="007F73F5">
              <w:rPr>
                <w:bCs/>
                <w:szCs w:val="24"/>
              </w:rPr>
              <w:t>76</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w:t>
            </w:r>
            <w:bookmarkStart w:id="25" w:name="_GoBack"/>
            <w:bookmarkEnd w:id="25"/>
            <w:r w:rsidRPr="00767BDD">
              <w:rPr>
                <w:szCs w:val="24"/>
              </w:rPr>
              <w:t>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B67014" w:rsidRDefault="00F66A2F" w:rsidP="00A35A33">
      <w:pPr>
        <w:rPr>
          <w:szCs w:val="24"/>
          <w:lang w:val="en-US"/>
        </w:rPr>
      </w:pPr>
      <w:r w:rsidRPr="00F66A2F">
        <w:rPr>
          <w:b/>
          <w:szCs w:val="24"/>
        </w:rPr>
        <w:t>Раздел 14.</w:t>
      </w:r>
      <w:r>
        <w:rPr>
          <w:b/>
          <w:szCs w:val="24"/>
        </w:rPr>
        <w:t xml:space="preserve"> </w:t>
      </w:r>
      <w:r>
        <w:rPr>
          <w:szCs w:val="24"/>
        </w:rPr>
        <w:t xml:space="preserve">Локальный сметный расчет </w:t>
      </w:r>
    </w:p>
    <w:sectPr w:rsidR="00A35A33" w:rsidRPr="00B67014"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1073-2763-4B13-BB29-537E49D1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3332</TotalTime>
  <Pages>20</Pages>
  <Words>6955</Words>
  <Characters>49783</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52</cp:revision>
  <cp:lastPrinted>2019-09-23T14:33:00Z</cp:lastPrinted>
  <dcterms:created xsi:type="dcterms:W3CDTF">2017-08-14T13:27:00Z</dcterms:created>
  <dcterms:modified xsi:type="dcterms:W3CDTF">2020-06-30T13:47:00Z</dcterms:modified>
</cp:coreProperties>
</file>