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516066">
        <w:rPr>
          <w:b/>
          <w:bCs/>
          <w:szCs w:val="24"/>
        </w:rPr>
        <w:t>22</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16066">
        <w:rPr>
          <w:b/>
          <w:szCs w:val="24"/>
        </w:rPr>
        <w:t>1</w:t>
      </w:r>
      <w:r w:rsidR="000967AE">
        <w:rPr>
          <w:b/>
          <w:szCs w:val="24"/>
        </w:rPr>
        <w:t>3</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516066">
              <w:rPr>
                <w:b/>
                <w:szCs w:val="24"/>
              </w:rPr>
              <w:t>1</w:t>
            </w:r>
            <w:r w:rsidR="000967AE">
              <w:rPr>
                <w:b/>
                <w:szCs w:val="24"/>
              </w:rPr>
              <w:t>3</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516066">
              <w:t>23</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16066">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516066">
              <w:rPr>
                <w:szCs w:val="24"/>
              </w:rPr>
              <w:t>14</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516066">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592A3E">
              <w:rPr>
                <w:szCs w:val="24"/>
              </w:rPr>
              <w:t>2</w:t>
            </w:r>
            <w:r w:rsidR="00516066">
              <w:rPr>
                <w:szCs w:val="24"/>
              </w:rPr>
              <w:t>5</w:t>
            </w:r>
            <w:r w:rsidRPr="00767BDD">
              <w:rPr>
                <w:szCs w:val="24"/>
              </w:rPr>
              <w:t xml:space="preserve">» </w:t>
            </w:r>
            <w:r w:rsidR="00516066">
              <w:rPr>
                <w:szCs w:val="24"/>
              </w:rPr>
              <w:t>июня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592A3E">
              <w:rPr>
                <w:szCs w:val="24"/>
              </w:rPr>
              <w:t>0</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516066">
              <w:rPr>
                <w:szCs w:val="24"/>
              </w:rPr>
              <w:t>14</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516066">
              <w:rPr>
                <w:rFonts w:eastAsia="Calibri"/>
                <w:bCs/>
                <w:szCs w:val="24"/>
                <w:lang w:eastAsia="en-US"/>
              </w:rPr>
              <w:t>17</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0967AE" w:rsidP="000967AE">
            <w:pPr>
              <w:jc w:val="both"/>
              <w:rPr>
                <w:szCs w:val="24"/>
              </w:rPr>
            </w:pPr>
            <w:r>
              <w:rPr>
                <w:bCs/>
                <w:szCs w:val="24"/>
              </w:rPr>
              <w:t>7 645 386</w:t>
            </w:r>
            <w:r w:rsidR="00516066">
              <w:rPr>
                <w:bCs/>
                <w:szCs w:val="24"/>
              </w:rPr>
              <w:t>,00</w:t>
            </w:r>
            <w:r w:rsidR="005A44C2" w:rsidRPr="00767BDD">
              <w:rPr>
                <w:bCs/>
                <w:szCs w:val="24"/>
              </w:rPr>
              <w:t xml:space="preserve"> (</w:t>
            </w:r>
            <w:r>
              <w:rPr>
                <w:bCs/>
                <w:szCs w:val="24"/>
              </w:rPr>
              <w:t>Семь миллионов шестьсот сорок пять тысяч триста восемьдесят шесть</w:t>
            </w:r>
            <w:r w:rsidR="00FB52A7" w:rsidRPr="00767BDD">
              <w:rPr>
                <w:bCs/>
                <w:szCs w:val="24"/>
              </w:rPr>
              <w:t>) рубл</w:t>
            </w:r>
            <w:r>
              <w:rPr>
                <w:bCs/>
                <w:szCs w:val="24"/>
              </w:rPr>
              <w:t>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0967AE">
              <w:rPr>
                <w:szCs w:val="24"/>
              </w:rPr>
              <w:t>76 453, 86</w:t>
            </w:r>
            <w:bookmarkStart w:id="25" w:name="_GoBack"/>
            <w:bookmarkEnd w:id="25"/>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967AE">
              <w:rPr>
                <w:bCs/>
                <w:szCs w:val="24"/>
              </w:rPr>
              <w:t>611 630,88</w:t>
            </w:r>
            <w:r w:rsidR="004545E4">
              <w:rPr>
                <w:bCs/>
                <w:szCs w:val="24"/>
              </w:rPr>
              <w:t xml:space="preserve"> </w:t>
            </w:r>
            <w:r w:rsidR="006238A5" w:rsidRPr="00767BDD">
              <w:rPr>
                <w:bCs/>
                <w:szCs w:val="24"/>
              </w:rPr>
              <w:t>(</w:t>
            </w:r>
            <w:r w:rsidR="000967AE">
              <w:rPr>
                <w:bCs/>
                <w:szCs w:val="24"/>
              </w:rPr>
              <w:t>Шестьсот одиннадцать тысяч шестьсот тридцать рублей</w:t>
            </w:r>
            <w:r w:rsidR="005069AD">
              <w:rPr>
                <w:bCs/>
                <w:szCs w:val="24"/>
              </w:rPr>
              <w:t xml:space="preserve">, </w:t>
            </w:r>
            <w:r w:rsidR="000967AE">
              <w:rPr>
                <w:bCs/>
                <w:szCs w:val="24"/>
              </w:rPr>
              <w:t>88</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40E4-05BD-461E-B2CD-D2866862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3199</TotalTime>
  <Pages>20</Pages>
  <Words>6955</Words>
  <Characters>49779</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37</cp:revision>
  <cp:lastPrinted>2019-09-23T14:33:00Z</cp:lastPrinted>
  <dcterms:created xsi:type="dcterms:W3CDTF">2017-08-14T13:27:00Z</dcterms:created>
  <dcterms:modified xsi:type="dcterms:W3CDTF">2020-06-22T11:54:00Z</dcterms:modified>
</cp:coreProperties>
</file>