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C5497C">
        <w:rPr>
          <w:b/>
          <w:bCs/>
          <w:szCs w:val="24"/>
        </w:rPr>
        <w:t>02</w:t>
      </w:r>
      <w:r w:rsidRPr="00767BDD">
        <w:rPr>
          <w:b/>
          <w:bCs/>
          <w:szCs w:val="24"/>
        </w:rPr>
        <w:t xml:space="preserve">» </w:t>
      </w:r>
      <w:r w:rsidR="00C5497C">
        <w:rPr>
          <w:b/>
          <w:bCs/>
          <w:szCs w:val="24"/>
        </w:rPr>
        <w:t>июл</w:t>
      </w:r>
      <w:r w:rsidR="00516066">
        <w:rPr>
          <w:b/>
          <w:bCs/>
          <w:szCs w:val="24"/>
        </w:rPr>
        <w:t>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C5497C">
        <w:rPr>
          <w:b/>
          <w:szCs w:val="24"/>
        </w:rPr>
        <w:t>28</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C5497C">
              <w:rPr>
                <w:b/>
                <w:szCs w:val="24"/>
              </w:rPr>
              <w:t>28</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C5497C">
              <w:t>03</w:t>
            </w:r>
            <w:r w:rsidR="003B29E3" w:rsidRPr="00767BDD">
              <w:t xml:space="preserve">» </w:t>
            </w:r>
            <w:r w:rsidR="00A8337F">
              <w:t>июл</w:t>
            </w:r>
            <w:r w:rsidR="00516066">
              <w:t>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639FA">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C5497C">
              <w:rPr>
                <w:szCs w:val="24"/>
              </w:rPr>
              <w:t>24</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A8337F">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C5497C">
              <w:rPr>
                <w:szCs w:val="24"/>
              </w:rPr>
              <w:t>07</w:t>
            </w:r>
            <w:r w:rsidRPr="00767BDD">
              <w:rPr>
                <w:szCs w:val="24"/>
              </w:rPr>
              <w:t xml:space="preserve">» </w:t>
            </w:r>
            <w:r w:rsidR="00D91811">
              <w:rPr>
                <w:szCs w:val="24"/>
              </w:rPr>
              <w:t>июл</w:t>
            </w:r>
            <w:r w:rsidR="00516066">
              <w:rPr>
                <w:szCs w:val="24"/>
              </w:rPr>
              <w:t>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C5497C">
              <w:rPr>
                <w:szCs w:val="24"/>
              </w:rPr>
              <w:t>22</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C5497C">
              <w:rPr>
                <w:szCs w:val="24"/>
              </w:rPr>
              <w:t>27</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C5497C">
              <w:rPr>
                <w:rFonts w:eastAsia="Calibri"/>
                <w:bCs/>
                <w:szCs w:val="24"/>
                <w:lang w:eastAsia="en-US"/>
              </w:rPr>
              <w:t>30</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C33F89" w:rsidP="00C5497C">
            <w:pPr>
              <w:jc w:val="both"/>
              <w:rPr>
                <w:szCs w:val="24"/>
              </w:rPr>
            </w:pPr>
            <w:r>
              <w:rPr>
                <w:bCs/>
                <w:szCs w:val="24"/>
              </w:rPr>
              <w:t>7</w:t>
            </w:r>
            <w:r w:rsidR="00C5497C">
              <w:rPr>
                <w:bCs/>
                <w:szCs w:val="24"/>
              </w:rPr>
              <w:t> 409 376</w:t>
            </w:r>
            <w:r w:rsidR="00516066">
              <w:rPr>
                <w:bCs/>
                <w:szCs w:val="24"/>
              </w:rPr>
              <w:t>,00</w:t>
            </w:r>
            <w:r w:rsidR="005A44C2" w:rsidRPr="00767BDD">
              <w:rPr>
                <w:bCs/>
                <w:szCs w:val="24"/>
              </w:rPr>
              <w:t xml:space="preserve"> (</w:t>
            </w:r>
            <w:r>
              <w:rPr>
                <w:bCs/>
                <w:szCs w:val="24"/>
              </w:rPr>
              <w:t xml:space="preserve">Семь миллионов </w:t>
            </w:r>
            <w:r w:rsidR="00C5497C">
              <w:rPr>
                <w:bCs/>
                <w:szCs w:val="24"/>
              </w:rPr>
              <w:t>четыреста девять тысяч триста семьдесят шесть рублей</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C5497C">
              <w:rPr>
                <w:szCs w:val="24"/>
              </w:rPr>
              <w:t>74 093,76</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C5497C">
              <w:rPr>
                <w:bCs/>
                <w:szCs w:val="24"/>
              </w:rPr>
              <w:t>592 750, 08</w:t>
            </w:r>
            <w:r w:rsidR="00130D0D">
              <w:rPr>
                <w:bCs/>
                <w:szCs w:val="24"/>
              </w:rPr>
              <w:t xml:space="preserve"> </w:t>
            </w:r>
            <w:r w:rsidR="006238A5" w:rsidRPr="00767BDD">
              <w:rPr>
                <w:bCs/>
                <w:szCs w:val="24"/>
              </w:rPr>
              <w:t>(</w:t>
            </w:r>
            <w:r w:rsidR="00C5497C">
              <w:rPr>
                <w:bCs/>
                <w:szCs w:val="24"/>
              </w:rPr>
              <w:t>Пятьсот девяносто две тысячи семьсот пятьдесят рублей</w:t>
            </w:r>
            <w:r w:rsidR="005069AD">
              <w:rPr>
                <w:bCs/>
                <w:szCs w:val="24"/>
              </w:rPr>
              <w:t xml:space="preserve">, </w:t>
            </w:r>
            <w:r w:rsidR="00130D0D">
              <w:rPr>
                <w:bCs/>
                <w:szCs w:val="24"/>
              </w:rPr>
              <w:t>08</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w:t>
            </w:r>
            <w:bookmarkStart w:id="25" w:name="_GoBack"/>
            <w:bookmarkEnd w:id="25"/>
            <w:r w:rsidRPr="00767BDD">
              <w:rPr>
                <w:szCs w:val="24"/>
              </w:rPr>
              <w:t>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B67014" w:rsidRDefault="00F66A2F" w:rsidP="00A35A33">
      <w:pPr>
        <w:rPr>
          <w:szCs w:val="24"/>
          <w:lang w:val="en-US"/>
        </w:rPr>
      </w:pPr>
      <w:r w:rsidRPr="00F66A2F">
        <w:rPr>
          <w:b/>
          <w:szCs w:val="24"/>
        </w:rPr>
        <w:t>Раздел 14.</w:t>
      </w:r>
      <w:r>
        <w:rPr>
          <w:b/>
          <w:szCs w:val="24"/>
        </w:rPr>
        <w:t xml:space="preserve"> </w:t>
      </w:r>
      <w:r>
        <w:rPr>
          <w:szCs w:val="24"/>
        </w:rPr>
        <w:t xml:space="preserve">Локальный сметный расчет </w:t>
      </w:r>
    </w:p>
    <w:sectPr w:rsidR="00A35A33" w:rsidRPr="00B67014"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97C" w:rsidRDefault="00C5497C">
      <w:r>
        <w:separator/>
      </w:r>
    </w:p>
  </w:endnote>
  <w:endnote w:type="continuationSeparator" w:id="0">
    <w:p w:rsidR="00C5497C" w:rsidRDefault="00C5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97C" w:rsidRDefault="00C5497C">
      <w:r>
        <w:separator/>
      </w:r>
    </w:p>
  </w:footnote>
  <w:footnote w:type="continuationSeparator" w:id="0">
    <w:p w:rsidR="00C5497C" w:rsidRDefault="00C54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497C" w:rsidRDefault="00C5497C">
    <w:pPr>
      <w:pStyle w:val="a5"/>
      <w:ind w:right="360"/>
    </w:pPr>
  </w:p>
  <w:p w:rsidR="00C5497C" w:rsidRDefault="00C549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0135-525B-4C88-8C93-9C03F299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3377</TotalTime>
  <Pages>20</Pages>
  <Words>6955</Words>
  <Characters>49776</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53</cp:revision>
  <cp:lastPrinted>2019-09-23T14:33:00Z</cp:lastPrinted>
  <dcterms:created xsi:type="dcterms:W3CDTF">2017-08-14T13:27:00Z</dcterms:created>
  <dcterms:modified xsi:type="dcterms:W3CDTF">2020-07-02T08:49:00Z</dcterms:modified>
</cp:coreProperties>
</file>