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A8337F">
        <w:rPr>
          <w:b/>
          <w:bCs/>
          <w:szCs w:val="24"/>
        </w:rPr>
        <w:t>30</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90944">
        <w:rPr>
          <w:b/>
          <w:szCs w:val="24"/>
        </w:rPr>
        <w:t>2</w:t>
      </w:r>
      <w:r w:rsidR="009F0385">
        <w:rPr>
          <w:b/>
          <w:szCs w:val="24"/>
        </w:rPr>
        <w:t>5</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9F0385">
              <w:rPr>
                <w:b/>
                <w:szCs w:val="24"/>
              </w:rPr>
              <w:t>25</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A8337F">
              <w:t>01</w:t>
            </w:r>
            <w:r w:rsidR="003B29E3" w:rsidRPr="00767BDD">
              <w:t xml:space="preserve">» </w:t>
            </w:r>
            <w:r w:rsidR="00A8337F">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A8337F">
              <w:rPr>
                <w:szCs w:val="24"/>
              </w:rPr>
              <w:t>22</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A8337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D91811">
              <w:rPr>
                <w:szCs w:val="24"/>
              </w:rPr>
              <w:t>02</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A8337F">
              <w:rPr>
                <w:szCs w:val="24"/>
              </w:rPr>
              <w:t>20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A8337F">
              <w:rPr>
                <w:szCs w:val="24"/>
              </w:rPr>
              <w:t>22</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A8337F">
              <w:rPr>
                <w:rFonts w:eastAsia="Calibri"/>
                <w:bCs/>
                <w:szCs w:val="24"/>
                <w:lang w:eastAsia="en-US"/>
              </w:rPr>
              <w:t>27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F0385" w:rsidP="009F0385">
            <w:pPr>
              <w:jc w:val="both"/>
              <w:rPr>
                <w:szCs w:val="24"/>
              </w:rPr>
            </w:pPr>
            <w:r>
              <w:rPr>
                <w:bCs/>
                <w:szCs w:val="24"/>
              </w:rPr>
              <w:t>2 095 636</w:t>
            </w:r>
            <w:r w:rsidR="00516066">
              <w:rPr>
                <w:bCs/>
                <w:szCs w:val="24"/>
              </w:rPr>
              <w:t>,00</w:t>
            </w:r>
            <w:r w:rsidR="005A44C2" w:rsidRPr="00767BDD">
              <w:rPr>
                <w:bCs/>
                <w:szCs w:val="24"/>
              </w:rPr>
              <w:t xml:space="preserve"> (</w:t>
            </w:r>
            <w:r>
              <w:rPr>
                <w:bCs/>
                <w:szCs w:val="24"/>
              </w:rPr>
              <w:t>Два миллиона девяносто пять тысяч шестьсот тридцать шесть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F0385">
              <w:rPr>
                <w:szCs w:val="24"/>
              </w:rPr>
              <w:t>20 956,36</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F0385">
              <w:rPr>
                <w:bCs/>
                <w:szCs w:val="24"/>
              </w:rPr>
              <w:t>167 650,88</w:t>
            </w:r>
            <w:r w:rsidR="004545E4">
              <w:rPr>
                <w:bCs/>
                <w:szCs w:val="24"/>
              </w:rPr>
              <w:t xml:space="preserve"> </w:t>
            </w:r>
            <w:r w:rsidR="006238A5" w:rsidRPr="00767BDD">
              <w:rPr>
                <w:bCs/>
                <w:szCs w:val="24"/>
              </w:rPr>
              <w:t>(</w:t>
            </w:r>
            <w:r w:rsidR="009F0385">
              <w:rPr>
                <w:bCs/>
                <w:szCs w:val="24"/>
              </w:rPr>
              <w:t>Сто шестьдесят семь тысяч шестьсот пятьдесят</w:t>
            </w:r>
            <w:r w:rsidR="00A8337F">
              <w:rPr>
                <w:bCs/>
                <w:szCs w:val="24"/>
              </w:rPr>
              <w:t xml:space="preserve"> рублей</w:t>
            </w:r>
            <w:r w:rsidR="005069AD">
              <w:rPr>
                <w:bCs/>
                <w:szCs w:val="24"/>
              </w:rPr>
              <w:t xml:space="preserve">, </w:t>
            </w:r>
            <w:r w:rsidR="009F0385">
              <w:rPr>
                <w:bCs/>
                <w:szCs w:val="24"/>
              </w:rPr>
              <w:t>88</w:t>
            </w:r>
            <w:bookmarkStart w:id="25" w:name="_GoBack"/>
            <w:bookmarkEnd w:id="25"/>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FD9C-39DA-4B3C-8341-B96E60F9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3309</TotalTime>
  <Pages>20</Pages>
  <Words>6954</Words>
  <Characters>49771</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50</cp:revision>
  <cp:lastPrinted>2019-09-23T14:33:00Z</cp:lastPrinted>
  <dcterms:created xsi:type="dcterms:W3CDTF">2017-08-14T13:27:00Z</dcterms:created>
  <dcterms:modified xsi:type="dcterms:W3CDTF">2020-06-30T12:05:00Z</dcterms:modified>
</cp:coreProperties>
</file>