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5639FA">
        <w:rPr>
          <w:b/>
          <w:bCs/>
          <w:szCs w:val="24"/>
        </w:rPr>
        <w:t>29</w:t>
      </w:r>
      <w:r w:rsidRPr="00767BDD">
        <w:rPr>
          <w:b/>
          <w:bCs/>
          <w:szCs w:val="24"/>
        </w:rPr>
        <w:t xml:space="preserve">» </w:t>
      </w:r>
      <w:r w:rsidR="00516066">
        <w:rPr>
          <w:b/>
          <w:bCs/>
          <w:szCs w:val="24"/>
        </w:rPr>
        <w:t>июня</w:t>
      </w:r>
      <w:r w:rsidR="00B3059D" w:rsidRPr="00767BDD">
        <w:rPr>
          <w:b/>
          <w:bCs/>
          <w:szCs w:val="24"/>
        </w:rPr>
        <w:t xml:space="preserve"> </w:t>
      </w:r>
      <w:r w:rsidR="003105B0">
        <w:rPr>
          <w:b/>
          <w:bCs/>
          <w:szCs w:val="24"/>
        </w:rPr>
        <w:t>20</w:t>
      </w:r>
      <w:r w:rsidR="00592A3E">
        <w:rPr>
          <w:b/>
          <w:bCs/>
          <w:szCs w:val="24"/>
        </w:rPr>
        <w:t>20</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516066">
        <w:rPr>
          <w:b/>
          <w:szCs w:val="24"/>
        </w:rPr>
        <w:t>1</w:t>
      </w:r>
      <w:r w:rsidR="005639FA">
        <w:rPr>
          <w:b/>
          <w:szCs w:val="24"/>
        </w:rPr>
        <w:t>8</w:t>
      </w:r>
      <w:r w:rsidR="00F66A2F">
        <w:rPr>
          <w:b/>
          <w:szCs w:val="24"/>
        </w:rPr>
        <w:t>-ЭА/</w:t>
      </w:r>
      <w:r w:rsidR="00592A3E">
        <w:rPr>
          <w:b/>
          <w:szCs w:val="24"/>
        </w:rPr>
        <w:t>20</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592A3E">
        <w:rPr>
          <w:b/>
          <w:szCs w:val="24"/>
        </w:rPr>
        <w:t>20</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http://www.stroykomplekskbr.ru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lastRenderedPageBreak/>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lastRenderedPageBreak/>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lastRenderedPageBreak/>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w:t>
      </w:r>
      <w:r w:rsidRPr="00767BDD">
        <w:rPr>
          <w:rFonts w:eastAsia="Calibri"/>
          <w:szCs w:val="24"/>
          <w:lang w:eastAsia="en-US"/>
        </w:rPr>
        <w:lastRenderedPageBreak/>
        <w:t xml:space="preserve">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w:t>
      </w:r>
      <w:r w:rsidRPr="00767BDD">
        <w:rPr>
          <w:szCs w:val="24"/>
        </w:rPr>
        <w:lastRenderedPageBreak/>
        <w:t>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lastRenderedPageBreak/>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4545E4">
            <w:pPr>
              <w:widowControl w:val="0"/>
              <w:autoSpaceDE w:val="0"/>
              <w:autoSpaceDN w:val="0"/>
              <w:adjustRightInd w:val="0"/>
              <w:jc w:val="both"/>
              <w:rPr>
                <w:szCs w:val="24"/>
              </w:rPr>
            </w:pPr>
            <w:r w:rsidRPr="00767BDD">
              <w:rPr>
                <w:b/>
                <w:szCs w:val="24"/>
              </w:rPr>
              <w:t>№</w:t>
            </w:r>
            <w:r w:rsidRPr="00767BDD">
              <w:rPr>
                <w:szCs w:val="24"/>
              </w:rPr>
              <w:t xml:space="preserve"> </w:t>
            </w:r>
            <w:r w:rsidR="00516066">
              <w:rPr>
                <w:b/>
                <w:szCs w:val="24"/>
              </w:rPr>
              <w:t>1</w:t>
            </w:r>
            <w:r w:rsidR="005639FA">
              <w:rPr>
                <w:b/>
                <w:szCs w:val="24"/>
              </w:rPr>
              <w:t>8</w:t>
            </w:r>
            <w:r w:rsidR="00882890">
              <w:rPr>
                <w:b/>
                <w:szCs w:val="24"/>
              </w:rPr>
              <w:t>-ЭА/</w:t>
            </w:r>
            <w:r w:rsidR="00592A3E">
              <w:rPr>
                <w:b/>
                <w:szCs w:val="24"/>
              </w:rPr>
              <w:t>20</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5639FA">
              <w:t>30</w:t>
            </w:r>
            <w:r w:rsidR="003B29E3" w:rsidRPr="00767BDD">
              <w:t xml:space="preserve">» </w:t>
            </w:r>
            <w:r w:rsidR="00516066">
              <w:t>июня</w:t>
            </w:r>
            <w:r w:rsidR="00F66A2F">
              <w:t xml:space="preserve"> 20</w:t>
            </w:r>
            <w:r w:rsidR="00592A3E">
              <w:t>20</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5639FA">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5639FA">
              <w:rPr>
                <w:szCs w:val="24"/>
              </w:rPr>
              <w:t>21</w:t>
            </w:r>
            <w:r w:rsidR="006871FA" w:rsidRPr="00767BDD">
              <w:rPr>
                <w:szCs w:val="24"/>
              </w:rPr>
              <w:t xml:space="preserve">» </w:t>
            </w:r>
            <w:r w:rsidR="00516066">
              <w:rPr>
                <w:szCs w:val="24"/>
              </w:rPr>
              <w:t xml:space="preserve">июля </w:t>
            </w:r>
            <w:r w:rsidR="00F66A2F">
              <w:rPr>
                <w:szCs w:val="24"/>
              </w:rPr>
              <w:t>20</w:t>
            </w:r>
            <w:r w:rsidR="00592A3E">
              <w:rPr>
                <w:szCs w:val="24"/>
              </w:rPr>
              <w:t xml:space="preserve">20 </w:t>
            </w:r>
            <w:r w:rsidR="006871FA" w:rsidRPr="00767BDD">
              <w:rPr>
                <w:szCs w:val="24"/>
              </w:rPr>
              <w:t xml:space="preserve">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D91811">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D91811">
              <w:rPr>
                <w:szCs w:val="24"/>
              </w:rPr>
              <w:t>02</w:t>
            </w:r>
            <w:r w:rsidRPr="00767BDD">
              <w:rPr>
                <w:szCs w:val="24"/>
              </w:rPr>
              <w:t xml:space="preserve">» </w:t>
            </w:r>
            <w:r w:rsidR="00D91811">
              <w:rPr>
                <w:szCs w:val="24"/>
              </w:rPr>
              <w:t>июл</w:t>
            </w:r>
            <w:r w:rsidR="00516066">
              <w:rPr>
                <w:szCs w:val="24"/>
              </w:rPr>
              <w:t>я</w:t>
            </w:r>
            <w:r w:rsidR="00C4151F">
              <w:rPr>
                <w:szCs w:val="24"/>
              </w:rPr>
              <w:t xml:space="preserve"> 20</w:t>
            </w:r>
            <w:r w:rsidR="00592A3E">
              <w:rPr>
                <w:szCs w:val="24"/>
              </w:rPr>
              <w:t>20</w:t>
            </w:r>
            <w:r w:rsidR="00716A76" w:rsidRPr="00767BDD">
              <w:rPr>
                <w:szCs w:val="24"/>
              </w:rPr>
              <w:t xml:space="preserve"> года до 23 часов 59 мин. (время московское) «</w:t>
            </w:r>
            <w:r w:rsidR="00516066">
              <w:rPr>
                <w:szCs w:val="24"/>
              </w:rPr>
              <w:t>1</w:t>
            </w:r>
            <w:r w:rsidR="00D91811">
              <w:rPr>
                <w:szCs w:val="24"/>
              </w:rPr>
              <w:t>7</w:t>
            </w:r>
            <w:r w:rsidR="00716A76" w:rsidRPr="00767BDD">
              <w:rPr>
                <w:szCs w:val="24"/>
              </w:rPr>
              <w:t xml:space="preserve">» </w:t>
            </w:r>
            <w:r w:rsidR="00516066">
              <w:rPr>
                <w:szCs w:val="24"/>
              </w:rPr>
              <w:t>июля</w:t>
            </w:r>
            <w:r w:rsidR="00F40712">
              <w:rPr>
                <w:szCs w:val="24"/>
              </w:rPr>
              <w:t xml:space="preserve"> 20</w:t>
            </w:r>
            <w:r w:rsidR="00592A3E">
              <w:rPr>
                <w:szCs w:val="24"/>
              </w:rPr>
              <w:t>20</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516066">
            <w:pPr>
              <w:jc w:val="both"/>
              <w:rPr>
                <w:szCs w:val="24"/>
              </w:rPr>
            </w:pPr>
            <w:r w:rsidRPr="00EE355B">
              <w:rPr>
                <w:szCs w:val="24"/>
              </w:rPr>
              <w:t>«</w:t>
            </w:r>
            <w:r w:rsidR="00D91811">
              <w:rPr>
                <w:szCs w:val="24"/>
              </w:rPr>
              <w:t>21</w:t>
            </w:r>
            <w:r w:rsidRPr="00EE355B">
              <w:rPr>
                <w:szCs w:val="24"/>
              </w:rPr>
              <w:t xml:space="preserve">» </w:t>
            </w:r>
            <w:r w:rsidR="00516066">
              <w:rPr>
                <w:szCs w:val="24"/>
              </w:rPr>
              <w:t>июля</w:t>
            </w:r>
            <w:r w:rsidRPr="00EE355B">
              <w:rPr>
                <w:szCs w:val="24"/>
              </w:rPr>
              <w:t xml:space="preserve"> 20</w:t>
            </w:r>
            <w:r w:rsidR="00592A3E">
              <w:rPr>
                <w:szCs w:val="24"/>
              </w:rPr>
              <w:t>20</w:t>
            </w:r>
            <w:r w:rsidRPr="00EE355B">
              <w:rPr>
                <w:szCs w:val="24"/>
              </w:rPr>
              <w:t xml:space="preserve"> </w:t>
            </w:r>
            <w:r w:rsidR="006A6BA8" w:rsidRPr="00767BDD">
              <w:rPr>
                <w:szCs w:val="24"/>
              </w:rPr>
              <w:t>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EE355B">
              <w:rPr>
                <w:rFonts w:eastAsia="Calibri"/>
                <w:bCs/>
                <w:szCs w:val="24"/>
                <w:lang w:eastAsia="en-US"/>
              </w:rPr>
              <w:t>«</w:t>
            </w:r>
            <w:r w:rsidR="00D91811">
              <w:rPr>
                <w:rFonts w:eastAsia="Calibri"/>
                <w:bCs/>
                <w:szCs w:val="24"/>
                <w:lang w:eastAsia="en-US"/>
              </w:rPr>
              <w:t>24</w:t>
            </w:r>
            <w:r w:rsidRPr="00EE355B">
              <w:rPr>
                <w:rFonts w:eastAsia="Calibri"/>
                <w:bCs/>
                <w:szCs w:val="24"/>
                <w:lang w:eastAsia="en-US"/>
              </w:rPr>
              <w:t xml:space="preserve">» </w:t>
            </w:r>
            <w:r w:rsidR="00516066">
              <w:rPr>
                <w:rFonts w:eastAsia="Calibri"/>
                <w:bCs/>
                <w:szCs w:val="24"/>
                <w:lang w:eastAsia="en-US"/>
              </w:rPr>
              <w:t xml:space="preserve">июля </w:t>
            </w:r>
            <w:r w:rsidR="00C4151F" w:rsidRPr="00C4151F">
              <w:rPr>
                <w:rFonts w:eastAsia="Calibri"/>
                <w:bCs/>
                <w:szCs w:val="24"/>
                <w:lang w:eastAsia="en-US"/>
              </w:rPr>
              <w:t>20</w:t>
            </w:r>
            <w:r w:rsidR="00592A3E">
              <w:rPr>
                <w:rFonts w:eastAsia="Calibri"/>
                <w:bCs/>
                <w:szCs w:val="24"/>
                <w:lang w:eastAsia="en-US"/>
              </w:rPr>
              <w:t xml:space="preserve">20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592A3E">
            <w:pPr>
              <w:jc w:val="both"/>
              <w:rPr>
                <w:szCs w:val="24"/>
              </w:rPr>
            </w:pPr>
            <w:r w:rsidRPr="00767BDD">
              <w:rPr>
                <w:bCs/>
                <w:szCs w:val="24"/>
              </w:rPr>
              <w:t>в течении</w:t>
            </w:r>
            <w:r w:rsidR="006238A5" w:rsidRPr="00767BDD">
              <w:rPr>
                <w:bCs/>
                <w:szCs w:val="24"/>
              </w:rPr>
              <w:t xml:space="preserve"> </w:t>
            </w:r>
            <w:r w:rsidR="00592A3E">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D91811" w:rsidP="00D91811">
            <w:pPr>
              <w:jc w:val="both"/>
              <w:rPr>
                <w:szCs w:val="24"/>
              </w:rPr>
            </w:pPr>
            <w:r>
              <w:rPr>
                <w:bCs/>
                <w:szCs w:val="24"/>
              </w:rPr>
              <w:t>1 583 807</w:t>
            </w:r>
            <w:r w:rsidR="00516066">
              <w:rPr>
                <w:bCs/>
                <w:szCs w:val="24"/>
              </w:rPr>
              <w:t>,00</w:t>
            </w:r>
            <w:r w:rsidR="005A44C2" w:rsidRPr="00767BDD">
              <w:rPr>
                <w:bCs/>
                <w:szCs w:val="24"/>
              </w:rPr>
              <w:t xml:space="preserve"> (</w:t>
            </w:r>
            <w:r>
              <w:rPr>
                <w:bCs/>
                <w:szCs w:val="24"/>
              </w:rPr>
              <w:t>Один миллион пятьсот восемьдесят три тысячи восемьсот семь</w:t>
            </w:r>
            <w:r w:rsidR="00FB52A7" w:rsidRPr="00767BDD">
              <w:rPr>
                <w:bCs/>
                <w:szCs w:val="24"/>
              </w:rPr>
              <w:t xml:space="preserve"> рубл</w:t>
            </w:r>
            <w:r>
              <w:rPr>
                <w:bCs/>
                <w:szCs w:val="24"/>
              </w:rPr>
              <w:t>ей</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D91811">
              <w:rPr>
                <w:szCs w:val="24"/>
              </w:rPr>
              <w:t>15 838,07</w:t>
            </w:r>
            <w:r w:rsidR="005069AD">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D91811">
              <w:rPr>
                <w:bCs/>
                <w:szCs w:val="24"/>
              </w:rPr>
              <w:t>126 704,56</w:t>
            </w:r>
            <w:r w:rsidR="004545E4">
              <w:rPr>
                <w:bCs/>
                <w:szCs w:val="24"/>
              </w:rPr>
              <w:t xml:space="preserve"> </w:t>
            </w:r>
            <w:r w:rsidR="006238A5" w:rsidRPr="00767BDD">
              <w:rPr>
                <w:bCs/>
                <w:szCs w:val="24"/>
              </w:rPr>
              <w:t>(</w:t>
            </w:r>
            <w:r w:rsidR="00D91811">
              <w:rPr>
                <w:bCs/>
                <w:szCs w:val="24"/>
              </w:rPr>
              <w:t>Сто двадцать шесть тысяч семьсот четыре</w:t>
            </w:r>
            <w:r w:rsidR="002B4FA7">
              <w:rPr>
                <w:bCs/>
                <w:szCs w:val="24"/>
              </w:rPr>
              <w:t xml:space="preserve"> рубл</w:t>
            </w:r>
            <w:r w:rsidR="00D91811">
              <w:rPr>
                <w:bCs/>
                <w:szCs w:val="24"/>
              </w:rPr>
              <w:t>я</w:t>
            </w:r>
            <w:bookmarkStart w:id="25" w:name="_GoBack"/>
            <w:bookmarkEnd w:id="25"/>
            <w:r w:rsidR="005069AD">
              <w:rPr>
                <w:bCs/>
                <w:szCs w:val="24"/>
              </w:rPr>
              <w:t xml:space="preserve">, </w:t>
            </w:r>
            <w:r w:rsidR="0032391C">
              <w:rPr>
                <w:bCs/>
                <w:szCs w:val="24"/>
              </w:rPr>
              <w:t>56</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066" w:rsidRDefault="00516066">
      <w:r>
        <w:separator/>
      </w:r>
    </w:p>
  </w:endnote>
  <w:endnote w:type="continuationSeparator" w:id="0">
    <w:p w:rsidR="00516066" w:rsidRDefault="00516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l?r ???"/>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066" w:rsidRDefault="00516066">
      <w:r>
        <w:separator/>
      </w:r>
    </w:p>
  </w:footnote>
  <w:footnote w:type="continuationSeparator" w:id="0">
    <w:p w:rsidR="00516066" w:rsidRDefault="005160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16066" w:rsidRDefault="00516066">
    <w:pPr>
      <w:pStyle w:val="a5"/>
      <w:ind w:right="360"/>
    </w:pPr>
  </w:p>
  <w:p w:rsidR="00516066" w:rsidRDefault="005160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66" w:rsidRDefault="005160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373B"/>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151F"/>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14942-22F6-4CAB-ADA6-9E5EAE93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3238</TotalTime>
  <Pages>20</Pages>
  <Words>6954</Words>
  <Characters>49765</Characters>
  <Application>Microsoft Office Word</Application>
  <DocSecurity>0</DocSecurity>
  <Lines>414</Lines>
  <Paragraphs>113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42</cp:revision>
  <cp:lastPrinted>2019-09-23T14:33:00Z</cp:lastPrinted>
  <dcterms:created xsi:type="dcterms:W3CDTF">2017-08-14T13:27:00Z</dcterms:created>
  <dcterms:modified xsi:type="dcterms:W3CDTF">2020-06-29T07:14:00Z</dcterms:modified>
</cp:coreProperties>
</file>