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516066">
        <w:rPr>
          <w:b/>
          <w:bCs/>
          <w:szCs w:val="24"/>
        </w:rPr>
        <w:t>22</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16066">
        <w:rPr>
          <w:b/>
          <w:szCs w:val="24"/>
        </w:rPr>
        <w:t>1</w:t>
      </w:r>
      <w:r w:rsidR="004545E4">
        <w:rPr>
          <w:b/>
          <w:szCs w:val="24"/>
        </w:rPr>
        <w:t>2</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516066">
              <w:rPr>
                <w:b/>
                <w:szCs w:val="24"/>
              </w:rPr>
              <w:t>1</w:t>
            </w:r>
            <w:r w:rsidR="004545E4">
              <w:rPr>
                <w:b/>
                <w:szCs w:val="24"/>
              </w:rPr>
              <w:t>2</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516066">
              <w:t>23</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16066">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516066">
              <w:rPr>
                <w:szCs w:val="24"/>
              </w:rPr>
              <w:t>14</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516066">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592A3E">
              <w:rPr>
                <w:szCs w:val="24"/>
              </w:rPr>
              <w:t>2</w:t>
            </w:r>
            <w:r w:rsidR="00516066">
              <w:rPr>
                <w:szCs w:val="24"/>
              </w:rPr>
              <w:t>5</w:t>
            </w:r>
            <w:r w:rsidRPr="00767BDD">
              <w:rPr>
                <w:szCs w:val="24"/>
              </w:rPr>
              <w:t xml:space="preserve">» </w:t>
            </w:r>
            <w:r w:rsidR="00516066">
              <w:rPr>
                <w:szCs w:val="24"/>
              </w:rPr>
              <w:t>июня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592A3E">
              <w:rPr>
                <w:szCs w:val="24"/>
              </w:rPr>
              <w:t>0</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516066">
              <w:rPr>
                <w:szCs w:val="24"/>
              </w:rPr>
              <w:t>14</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516066">
              <w:rPr>
                <w:rFonts w:eastAsia="Calibri"/>
                <w:bCs/>
                <w:szCs w:val="24"/>
                <w:lang w:eastAsia="en-US"/>
              </w:rPr>
              <w:t>17</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4545E4" w:rsidP="004545E4">
            <w:pPr>
              <w:jc w:val="both"/>
              <w:rPr>
                <w:szCs w:val="24"/>
              </w:rPr>
            </w:pPr>
            <w:r>
              <w:rPr>
                <w:bCs/>
                <w:szCs w:val="24"/>
              </w:rPr>
              <w:t>2 623 154</w:t>
            </w:r>
            <w:r w:rsidR="00516066">
              <w:rPr>
                <w:bCs/>
                <w:szCs w:val="24"/>
              </w:rPr>
              <w:t>,00</w:t>
            </w:r>
            <w:r w:rsidR="005A44C2" w:rsidRPr="00767BDD">
              <w:rPr>
                <w:bCs/>
                <w:szCs w:val="24"/>
              </w:rPr>
              <w:t xml:space="preserve"> (</w:t>
            </w:r>
            <w:r w:rsidR="00516066">
              <w:rPr>
                <w:bCs/>
                <w:szCs w:val="24"/>
              </w:rPr>
              <w:t xml:space="preserve">Два миллиона </w:t>
            </w:r>
            <w:r>
              <w:rPr>
                <w:bCs/>
                <w:szCs w:val="24"/>
              </w:rPr>
              <w:t>шестьсот двадцать три тысячи сто пятьдесят четыре</w:t>
            </w:r>
            <w:r w:rsidR="00FB52A7" w:rsidRPr="00767BDD">
              <w:rPr>
                <w:bCs/>
                <w:szCs w:val="24"/>
              </w:rPr>
              <w:t>) рубл</w:t>
            </w:r>
            <w:r w:rsidR="00592A3E">
              <w:rPr>
                <w:bCs/>
                <w:szCs w:val="24"/>
              </w:rPr>
              <w:t>я</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516066">
              <w:rPr>
                <w:szCs w:val="24"/>
              </w:rPr>
              <w:t>26</w:t>
            </w:r>
            <w:r w:rsidR="004545E4">
              <w:rPr>
                <w:szCs w:val="24"/>
              </w:rPr>
              <w:t> 231,54</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4545E4">
              <w:rPr>
                <w:bCs/>
                <w:szCs w:val="24"/>
              </w:rPr>
              <w:t xml:space="preserve">209 852,32 </w:t>
            </w:r>
            <w:r w:rsidR="006238A5" w:rsidRPr="00767BDD">
              <w:rPr>
                <w:bCs/>
                <w:szCs w:val="24"/>
              </w:rPr>
              <w:t>(</w:t>
            </w:r>
            <w:r w:rsidR="004545E4">
              <w:rPr>
                <w:bCs/>
                <w:szCs w:val="24"/>
              </w:rPr>
              <w:t>Двести девять тысяч восемьсот пятьдесят два</w:t>
            </w:r>
            <w:r w:rsidR="00AE314D">
              <w:rPr>
                <w:bCs/>
                <w:szCs w:val="24"/>
              </w:rPr>
              <w:t xml:space="preserve"> рубл</w:t>
            </w:r>
            <w:r w:rsidR="004545E4">
              <w:rPr>
                <w:bCs/>
                <w:szCs w:val="24"/>
              </w:rPr>
              <w:t>я</w:t>
            </w:r>
            <w:r w:rsidR="005069AD">
              <w:rPr>
                <w:bCs/>
                <w:szCs w:val="24"/>
              </w:rPr>
              <w:t xml:space="preserve">, </w:t>
            </w:r>
            <w:r w:rsidR="004545E4">
              <w:rPr>
                <w:bCs/>
                <w:szCs w:val="24"/>
              </w:rPr>
              <w:t>32</w:t>
            </w:r>
            <w:bookmarkStart w:id="25" w:name="_GoBack"/>
            <w:bookmarkEnd w:id="25"/>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0E2D-AE59-482F-A885-60D5EFCC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3197</TotalTime>
  <Pages>20</Pages>
  <Words>6955</Words>
  <Characters>49772</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36</cp:revision>
  <cp:lastPrinted>2019-09-23T14:33:00Z</cp:lastPrinted>
  <dcterms:created xsi:type="dcterms:W3CDTF">2017-08-14T13:27:00Z</dcterms:created>
  <dcterms:modified xsi:type="dcterms:W3CDTF">2020-06-22T11:40:00Z</dcterms:modified>
</cp:coreProperties>
</file>