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33736E">
        <w:rPr>
          <w:b/>
          <w:bCs/>
          <w:szCs w:val="24"/>
        </w:rPr>
        <w:t>30</w:t>
      </w:r>
      <w:r w:rsidRPr="00767BDD">
        <w:rPr>
          <w:b/>
          <w:bCs/>
          <w:szCs w:val="24"/>
        </w:rPr>
        <w:t xml:space="preserve">» </w:t>
      </w:r>
      <w:r w:rsidR="001E52EE">
        <w:rPr>
          <w:b/>
          <w:bCs/>
          <w:szCs w:val="24"/>
        </w:rPr>
        <w:t>июл</w:t>
      </w:r>
      <w:r w:rsidR="00516066">
        <w:rPr>
          <w:b/>
          <w:bCs/>
          <w:szCs w:val="24"/>
        </w:rPr>
        <w:t>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7817B4">
        <w:rPr>
          <w:b/>
          <w:szCs w:val="24"/>
        </w:rPr>
        <w:t>40</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1E52EE" w:rsidRPr="001E52EE">
        <w:rPr>
          <w:rFonts w:eastAsiaTheme="minorHAnsi"/>
          <w:bCs/>
          <w:szCs w:val="24"/>
          <w:u w:val="single"/>
          <w:lang w:eastAsia="en-US"/>
        </w:rPr>
        <w:t>https://www.rts-tender.ru/</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8123F4" w:rsidRPr="001E52EE" w:rsidRDefault="00633AFC" w:rsidP="001E52EE">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r w:rsidR="001E52EE" w:rsidRPr="001E52EE">
        <w:rPr>
          <w:rFonts w:eastAsiaTheme="minorHAnsi"/>
          <w:bCs/>
          <w:szCs w:val="24"/>
          <w:u w:val="single"/>
          <w:lang w:eastAsia="en-US"/>
        </w:rPr>
        <w:t>https://www.rts-tender.ru/</w:t>
      </w:r>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w:t>
      </w:r>
      <w:r w:rsidR="00BC10DF" w:rsidRPr="00767BDD">
        <w:rPr>
          <w:szCs w:val="24"/>
          <w:lang w:eastAsia="en-US"/>
        </w:rPr>
        <w:lastRenderedPageBreak/>
        <w:t xml:space="preserve">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817B4">
            <w:pPr>
              <w:widowControl w:val="0"/>
              <w:autoSpaceDE w:val="0"/>
              <w:autoSpaceDN w:val="0"/>
              <w:adjustRightInd w:val="0"/>
              <w:jc w:val="both"/>
              <w:rPr>
                <w:szCs w:val="24"/>
              </w:rPr>
            </w:pPr>
            <w:r w:rsidRPr="00767BDD">
              <w:rPr>
                <w:b/>
                <w:szCs w:val="24"/>
              </w:rPr>
              <w:t>№</w:t>
            </w:r>
            <w:r w:rsidRPr="00767BDD">
              <w:rPr>
                <w:szCs w:val="24"/>
              </w:rPr>
              <w:t xml:space="preserve"> </w:t>
            </w:r>
            <w:r w:rsidR="007817B4">
              <w:rPr>
                <w:b/>
                <w:szCs w:val="24"/>
              </w:rPr>
              <w:t>40</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1E52EE" w:rsidRPr="001E52EE">
              <w:rPr>
                <w:szCs w:val="24"/>
              </w:rPr>
              <w:t>ООО «РТС–тендер»</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r w:rsidR="001E52EE" w:rsidRPr="001E52EE">
              <w:rPr>
                <w:bCs/>
                <w:szCs w:val="24"/>
                <w:u w:val="single"/>
              </w:rPr>
              <w:t>https://www.rts-tender.ru/</w:t>
            </w:r>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33736E">
              <w:t>31</w:t>
            </w:r>
            <w:r w:rsidR="003B29E3" w:rsidRPr="00767BDD">
              <w:t xml:space="preserve">» </w:t>
            </w:r>
            <w:r w:rsidR="001E52EE">
              <w:t>июл</w:t>
            </w:r>
            <w:r w:rsidR="00516066">
              <w:t>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33736E">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33736E">
              <w:rPr>
                <w:szCs w:val="24"/>
              </w:rPr>
              <w:t>20</w:t>
            </w:r>
            <w:r w:rsidR="006871FA" w:rsidRPr="00767BDD">
              <w:rPr>
                <w:szCs w:val="24"/>
              </w:rPr>
              <w:t xml:space="preserve">» </w:t>
            </w:r>
            <w:r w:rsidR="001E52EE">
              <w:rPr>
                <w:szCs w:val="24"/>
              </w:rPr>
              <w:t xml:space="preserve">августа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E91CC5">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E91CC5">
              <w:rPr>
                <w:szCs w:val="24"/>
              </w:rPr>
              <w:t>03</w:t>
            </w:r>
            <w:r w:rsidRPr="00767BDD">
              <w:rPr>
                <w:szCs w:val="24"/>
              </w:rPr>
              <w:t xml:space="preserve">» </w:t>
            </w:r>
            <w:r w:rsidR="00E91CC5">
              <w:rPr>
                <w:szCs w:val="24"/>
              </w:rPr>
              <w:t>августа</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33736E">
              <w:rPr>
                <w:szCs w:val="24"/>
              </w:rPr>
              <w:t>7</w:t>
            </w:r>
            <w:r w:rsidR="00716A76" w:rsidRPr="00767BDD">
              <w:rPr>
                <w:szCs w:val="24"/>
              </w:rPr>
              <w:t xml:space="preserve">» </w:t>
            </w:r>
            <w:r w:rsidR="001E52EE">
              <w:rPr>
                <w:szCs w:val="24"/>
              </w:rPr>
              <w:t>августа</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1E52EE">
            <w:pPr>
              <w:jc w:val="both"/>
              <w:rPr>
                <w:szCs w:val="24"/>
              </w:rPr>
            </w:pPr>
            <w:r w:rsidRPr="00EE355B">
              <w:rPr>
                <w:szCs w:val="24"/>
              </w:rPr>
              <w:t>«</w:t>
            </w:r>
            <w:r w:rsidR="0033736E">
              <w:rPr>
                <w:szCs w:val="24"/>
              </w:rPr>
              <w:t>20</w:t>
            </w:r>
            <w:r w:rsidRPr="00EE355B">
              <w:rPr>
                <w:szCs w:val="24"/>
              </w:rPr>
              <w:t xml:space="preserve">» </w:t>
            </w:r>
            <w:r w:rsidR="001E52EE">
              <w:rPr>
                <w:szCs w:val="24"/>
              </w:rPr>
              <w:t>августа</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33736E">
              <w:rPr>
                <w:rFonts w:eastAsia="Calibri"/>
                <w:bCs/>
                <w:szCs w:val="24"/>
                <w:lang w:eastAsia="en-US"/>
              </w:rPr>
              <w:t>24</w:t>
            </w:r>
            <w:r w:rsidRPr="00EE355B">
              <w:rPr>
                <w:rFonts w:eastAsia="Calibri"/>
                <w:bCs/>
                <w:szCs w:val="24"/>
                <w:lang w:eastAsia="en-US"/>
              </w:rPr>
              <w:t xml:space="preserve">» </w:t>
            </w:r>
            <w:r w:rsidR="001E52EE">
              <w:rPr>
                <w:rFonts w:eastAsia="Calibri"/>
                <w:bCs/>
                <w:szCs w:val="24"/>
                <w:lang w:eastAsia="en-US"/>
              </w:rPr>
              <w:t>августа</w:t>
            </w:r>
            <w:r w:rsidR="00516066">
              <w:rPr>
                <w:rFonts w:eastAsia="Calibri"/>
                <w:bCs/>
                <w:szCs w:val="24"/>
                <w:lang w:eastAsia="en-US"/>
              </w:rPr>
              <w:t xml:space="preserve">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D3309E" w:rsidP="00D3309E">
            <w:pPr>
              <w:jc w:val="both"/>
              <w:rPr>
                <w:szCs w:val="24"/>
              </w:rPr>
            </w:pPr>
            <w:r>
              <w:rPr>
                <w:bCs/>
                <w:szCs w:val="24"/>
              </w:rPr>
              <w:t>1 853 367</w:t>
            </w:r>
            <w:r w:rsidR="0033736E">
              <w:rPr>
                <w:bCs/>
                <w:szCs w:val="24"/>
              </w:rPr>
              <w:t>,00</w:t>
            </w:r>
            <w:r w:rsidR="002C22DF" w:rsidRPr="002C22DF">
              <w:rPr>
                <w:bCs/>
                <w:szCs w:val="24"/>
              </w:rPr>
              <w:t xml:space="preserve"> </w:t>
            </w:r>
            <w:r w:rsidR="00D83C0F">
              <w:rPr>
                <w:bCs/>
                <w:szCs w:val="24"/>
              </w:rPr>
              <w:t>(</w:t>
            </w:r>
            <w:r>
              <w:rPr>
                <w:bCs/>
                <w:szCs w:val="24"/>
              </w:rPr>
              <w:t>Один миллион восемьсот пятьдесят три тысячи триста шестьдесят семь</w:t>
            </w:r>
            <w:r w:rsidR="0033736E">
              <w:rPr>
                <w:bCs/>
                <w:szCs w:val="24"/>
              </w:rPr>
              <w:t xml:space="preserve"> рубл</w:t>
            </w:r>
            <w:r w:rsidR="007817B4">
              <w:rPr>
                <w:bCs/>
                <w:szCs w:val="24"/>
              </w:rPr>
              <w:t>ей</w:t>
            </w:r>
            <w:r w:rsidR="002C22DF" w:rsidRPr="002C22DF">
              <w:rPr>
                <w:bCs/>
                <w:szCs w:val="24"/>
              </w:rPr>
              <w:t>)</w:t>
            </w:r>
            <w:r w:rsidR="009125DB" w:rsidRPr="009125DB">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2C22DF" w:rsidRPr="002C22DF" w:rsidRDefault="006A6BA8" w:rsidP="002C22DF">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D3309E">
              <w:rPr>
                <w:szCs w:val="24"/>
              </w:rPr>
              <w:t>18 533,67</w:t>
            </w:r>
            <w:r w:rsidR="002C22DF" w:rsidRPr="002C22DF">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D3309E">
              <w:rPr>
                <w:bCs/>
                <w:szCs w:val="24"/>
              </w:rPr>
              <w:t>148 269,36</w:t>
            </w:r>
            <w:r w:rsidR="002C22DF" w:rsidRPr="002C22DF">
              <w:rPr>
                <w:bCs/>
                <w:szCs w:val="24"/>
              </w:rPr>
              <w:t xml:space="preserve"> (</w:t>
            </w:r>
            <w:r w:rsidR="00D3309E">
              <w:rPr>
                <w:bCs/>
                <w:szCs w:val="24"/>
              </w:rPr>
              <w:t>Сто сорок восемь тысяч двести шестьдесят девять</w:t>
            </w:r>
            <w:r w:rsidR="00FB5CFE">
              <w:rPr>
                <w:bCs/>
                <w:szCs w:val="24"/>
              </w:rPr>
              <w:t xml:space="preserve"> рубл</w:t>
            </w:r>
            <w:r w:rsidR="00D3309E">
              <w:rPr>
                <w:bCs/>
                <w:szCs w:val="24"/>
              </w:rPr>
              <w:t>ей</w:t>
            </w:r>
            <w:r w:rsidR="002C22DF" w:rsidRPr="002C22DF">
              <w:rPr>
                <w:bCs/>
                <w:szCs w:val="24"/>
              </w:rPr>
              <w:t xml:space="preserve">, </w:t>
            </w:r>
            <w:r w:rsidR="00D3309E">
              <w:rPr>
                <w:bCs/>
                <w:szCs w:val="24"/>
              </w:rPr>
              <w:t>36</w:t>
            </w:r>
            <w:bookmarkStart w:id="25" w:name="_GoBack"/>
            <w:bookmarkEnd w:id="25"/>
            <w:r w:rsidR="002C22DF" w:rsidRPr="002C22DF">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2EE"/>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12B0"/>
    <w:rsid w:val="002C22DF"/>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3736E"/>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7B4"/>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570"/>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5DB"/>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309E"/>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C0F"/>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1CC5"/>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B5CFE"/>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6271">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0AED-13D9-4E7E-B7A2-1A262ED2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3254</TotalTime>
  <Pages>20</Pages>
  <Words>6951</Words>
  <Characters>49614</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45</cp:revision>
  <cp:lastPrinted>2019-09-23T14:33:00Z</cp:lastPrinted>
  <dcterms:created xsi:type="dcterms:W3CDTF">2017-08-14T13:27:00Z</dcterms:created>
  <dcterms:modified xsi:type="dcterms:W3CDTF">2020-07-30T09:52:00Z</dcterms:modified>
</cp:coreProperties>
</file>