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A8337F">
        <w:rPr>
          <w:b/>
          <w:bCs/>
          <w:szCs w:val="24"/>
        </w:rPr>
        <w:t>30</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A8337F">
        <w:rPr>
          <w:b/>
          <w:szCs w:val="24"/>
        </w:rPr>
        <w:t>22</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A8337F">
              <w:rPr>
                <w:b/>
                <w:szCs w:val="24"/>
              </w:rPr>
              <w:t>22</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A8337F">
              <w:t>01</w:t>
            </w:r>
            <w:r w:rsidR="003B29E3" w:rsidRPr="00767BDD">
              <w:t xml:space="preserve">» </w:t>
            </w:r>
            <w:r w:rsidR="00A8337F">
              <w:t>июл</w:t>
            </w:r>
            <w:r w:rsidR="00516066">
              <w:t>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639FA">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A8337F">
              <w:rPr>
                <w:szCs w:val="24"/>
              </w:rPr>
              <w:t>22</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A8337F">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D91811">
              <w:rPr>
                <w:szCs w:val="24"/>
              </w:rPr>
              <w:t>02</w:t>
            </w:r>
            <w:r w:rsidRPr="00767BDD">
              <w:rPr>
                <w:szCs w:val="24"/>
              </w:rPr>
              <w:t xml:space="preserve">» </w:t>
            </w:r>
            <w:r w:rsidR="00D91811">
              <w:rPr>
                <w:szCs w:val="24"/>
              </w:rPr>
              <w:t>июл</w:t>
            </w:r>
            <w:r w:rsidR="00516066">
              <w:rPr>
                <w:szCs w:val="24"/>
              </w:rPr>
              <w:t>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A8337F">
              <w:rPr>
                <w:szCs w:val="24"/>
              </w:rPr>
              <w:t>20</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A8337F">
              <w:rPr>
                <w:szCs w:val="24"/>
              </w:rPr>
              <w:t>22</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A8337F">
              <w:rPr>
                <w:rFonts w:eastAsia="Calibri"/>
                <w:bCs/>
                <w:szCs w:val="24"/>
                <w:lang w:eastAsia="en-US"/>
              </w:rPr>
              <w:t>27</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A8337F" w:rsidP="00A8337F">
            <w:pPr>
              <w:jc w:val="both"/>
              <w:rPr>
                <w:szCs w:val="24"/>
              </w:rPr>
            </w:pPr>
            <w:r>
              <w:rPr>
                <w:bCs/>
                <w:szCs w:val="24"/>
              </w:rPr>
              <w:t>1 357 213</w:t>
            </w:r>
            <w:r w:rsidR="00516066">
              <w:rPr>
                <w:bCs/>
                <w:szCs w:val="24"/>
              </w:rPr>
              <w:t>,00</w:t>
            </w:r>
            <w:r w:rsidR="005A44C2" w:rsidRPr="00767BDD">
              <w:rPr>
                <w:bCs/>
                <w:szCs w:val="24"/>
              </w:rPr>
              <w:t xml:space="preserve"> (</w:t>
            </w:r>
            <w:r>
              <w:rPr>
                <w:bCs/>
                <w:szCs w:val="24"/>
              </w:rPr>
              <w:t>Один миллион триста пятьдесят семь тысяч двести тринадцать рублей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A8337F">
              <w:rPr>
                <w:szCs w:val="24"/>
              </w:rPr>
              <w:t>13 572,13</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A8337F">
              <w:rPr>
                <w:bCs/>
                <w:szCs w:val="24"/>
              </w:rPr>
              <w:t>108 577,04</w:t>
            </w:r>
            <w:r w:rsidR="004545E4">
              <w:rPr>
                <w:bCs/>
                <w:szCs w:val="24"/>
              </w:rPr>
              <w:t xml:space="preserve"> </w:t>
            </w:r>
            <w:r w:rsidR="006238A5" w:rsidRPr="00767BDD">
              <w:rPr>
                <w:bCs/>
                <w:szCs w:val="24"/>
              </w:rPr>
              <w:t>(</w:t>
            </w:r>
            <w:r w:rsidR="00A8337F">
              <w:rPr>
                <w:bCs/>
                <w:szCs w:val="24"/>
              </w:rPr>
              <w:t>Сто восемь тысяч пятьсот семьдесят семь рублей</w:t>
            </w:r>
            <w:r w:rsidR="005069AD">
              <w:rPr>
                <w:bCs/>
                <w:szCs w:val="24"/>
              </w:rPr>
              <w:t xml:space="preserve">, </w:t>
            </w:r>
            <w:r w:rsidR="00A8337F">
              <w:rPr>
                <w:bCs/>
                <w:szCs w:val="24"/>
              </w:rPr>
              <w:t>04</w:t>
            </w:r>
            <w:r w:rsidR="001916C5">
              <w:rPr>
                <w:bCs/>
                <w:szCs w:val="24"/>
              </w:rPr>
              <w:t xml:space="preserve"> коп.</w:t>
            </w:r>
            <w:r w:rsidR="006238A5" w:rsidRPr="00767BDD">
              <w:rPr>
                <w:bCs/>
                <w:szCs w:val="24"/>
              </w:rPr>
              <w:t>),</w:t>
            </w:r>
            <w:bookmarkStart w:id="25" w:name="_GoBack"/>
            <w:bookmarkEnd w:id="25"/>
            <w:r w:rsidR="006238A5" w:rsidRPr="00767BDD">
              <w:rPr>
                <w:bCs/>
                <w:szCs w:val="24"/>
              </w:rPr>
              <w:t xml:space="preserve">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F520-F4E9-4CB5-816D-2BF19A24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3274</TotalTime>
  <Pages>20</Pages>
  <Words>6954</Words>
  <Characters>49767</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46</cp:revision>
  <cp:lastPrinted>2019-09-23T14:33:00Z</cp:lastPrinted>
  <dcterms:created xsi:type="dcterms:W3CDTF">2017-08-14T13:27:00Z</dcterms:created>
  <dcterms:modified xsi:type="dcterms:W3CDTF">2020-06-30T06:57:00Z</dcterms:modified>
</cp:coreProperties>
</file>