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5639FA">
        <w:rPr>
          <w:b/>
          <w:bCs/>
          <w:szCs w:val="24"/>
        </w:rPr>
        <w:t>29</w:t>
      </w:r>
      <w:r w:rsidRPr="00767BDD">
        <w:rPr>
          <w:b/>
          <w:bCs/>
          <w:szCs w:val="24"/>
        </w:rPr>
        <w:t xml:space="preserve">» </w:t>
      </w:r>
      <w:r w:rsidR="00516066">
        <w:rPr>
          <w:b/>
          <w:bCs/>
          <w:szCs w:val="24"/>
        </w:rPr>
        <w:t>июня</w:t>
      </w:r>
      <w:r w:rsidR="00B3059D" w:rsidRPr="00767BDD">
        <w:rPr>
          <w:b/>
          <w:bCs/>
          <w:szCs w:val="24"/>
        </w:rPr>
        <w:t xml:space="preserve"> </w:t>
      </w:r>
      <w:r w:rsidR="003105B0">
        <w:rPr>
          <w:b/>
          <w:bCs/>
          <w:szCs w:val="24"/>
        </w:rPr>
        <w:t>20</w:t>
      </w:r>
      <w:r w:rsidR="00592A3E">
        <w:rPr>
          <w:b/>
          <w:bCs/>
          <w:szCs w:val="24"/>
        </w:rPr>
        <w:t>20</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767BDD"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516066">
        <w:rPr>
          <w:b/>
          <w:szCs w:val="24"/>
        </w:rPr>
        <w:t>1</w:t>
      </w:r>
      <w:r w:rsidR="00651CBD">
        <w:rPr>
          <w:b/>
          <w:szCs w:val="24"/>
        </w:rPr>
        <w:t>9</w:t>
      </w:r>
      <w:r w:rsidR="00F66A2F">
        <w:rPr>
          <w:b/>
          <w:szCs w:val="24"/>
        </w:rPr>
        <w:t>-ЭА/</w:t>
      </w:r>
      <w:r w:rsidR="00592A3E">
        <w:rPr>
          <w:b/>
          <w:szCs w:val="24"/>
        </w:rPr>
        <w:t>20</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многоквартирных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592A3E">
        <w:rPr>
          <w:b/>
          <w:szCs w:val="24"/>
        </w:rPr>
        <w:t>20</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5A72AB" w:rsidRPr="005A72AB">
              <w:rPr>
                <w:szCs w:val="24"/>
              </w:rPr>
              <w:t>«Образец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5A72AB" w:rsidRPr="005A72AB">
              <w:rPr>
                <w:szCs w:val="24"/>
              </w:rPr>
              <w:t>«Календарный график выполнения Договора по Объектам»»</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lastRenderedPageBreak/>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6D4822" w:rsidRPr="00767BDD">
        <w:rPr>
          <w:szCs w:val="24"/>
          <w:lang w:eastAsia="en-US"/>
        </w:rPr>
        <w:t xml:space="preserve">: </w:t>
      </w:r>
      <w:r w:rsidR="00B82F2F" w:rsidRPr="00767BDD">
        <w:rPr>
          <w:szCs w:val="24"/>
          <w:lang w:eastAsia="en-US"/>
        </w:rPr>
        <w:t>http://www.stroykomplekskbr.ru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9"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lastRenderedPageBreak/>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F33FC" w:rsidRDefault="00BF33FC" w:rsidP="00B82F2F">
      <w:pPr>
        <w:widowControl w:val="0"/>
        <w:tabs>
          <w:tab w:val="left" w:pos="284"/>
        </w:tabs>
        <w:spacing w:after="160" w:line="259" w:lineRule="auto"/>
        <w:jc w:val="center"/>
        <w:rPr>
          <w:b/>
          <w:szCs w:val="24"/>
        </w:rPr>
      </w:pPr>
    </w:p>
    <w:p w:rsidR="00BF33FC" w:rsidRDefault="00BF33FC" w:rsidP="00B82F2F">
      <w:pPr>
        <w:widowControl w:val="0"/>
        <w:tabs>
          <w:tab w:val="left" w:pos="284"/>
        </w:tabs>
        <w:spacing w:after="160" w:line="259" w:lineRule="auto"/>
        <w:jc w:val="center"/>
        <w:rPr>
          <w:b/>
          <w:szCs w:val="24"/>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w:t>
      </w:r>
      <w:r w:rsidRPr="00767BDD">
        <w:rPr>
          <w:szCs w:val="24"/>
          <w:lang w:eastAsia="en-US"/>
        </w:rPr>
        <w:lastRenderedPageBreak/>
        <w:t xml:space="preserve">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w:t>
      </w:r>
      <w:r w:rsidRPr="00767BDD">
        <w:rPr>
          <w:szCs w:val="24"/>
          <w:lang w:eastAsia="en-US"/>
        </w:rPr>
        <w:lastRenderedPageBreak/>
        <w:t>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lastRenderedPageBreak/>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 xml:space="preserve">г) не предоставление сведений и документов, указанных в аукционной </w:t>
      </w:r>
      <w:r w:rsidRPr="00767BDD">
        <w:rPr>
          <w:rFonts w:eastAsia="Calibri"/>
          <w:szCs w:val="24"/>
          <w:lang w:eastAsia="en-US"/>
        </w:rPr>
        <w:lastRenderedPageBreak/>
        <w:t>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 xml:space="preserve">в </w:t>
      </w:r>
      <w:r w:rsidR="006A6BA8" w:rsidRPr="00767BDD">
        <w:rPr>
          <w:rFonts w:eastAsia="Calibri"/>
          <w:szCs w:val="24"/>
          <w:lang w:eastAsia="en-US"/>
        </w:rPr>
        <w:lastRenderedPageBreak/>
        <w:t>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В течение 1 (одного) часа после размещения на электронной площадке протокола проведения электронного аукциона оператор электронной площадки направляет </w:t>
      </w:r>
      <w:r w:rsidRPr="00767BDD">
        <w:rPr>
          <w:rFonts w:eastAsia="Calibri"/>
          <w:szCs w:val="24"/>
          <w:lang w:eastAsia="en-US"/>
        </w:rPr>
        <w:lastRenderedPageBreak/>
        <w:t>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lastRenderedPageBreak/>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lastRenderedPageBreak/>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w:t>
      </w:r>
      <w:r w:rsidRPr="00767BDD">
        <w:rPr>
          <w:rFonts w:eastAsia="Calibri"/>
          <w:szCs w:val="24"/>
          <w:lang w:eastAsia="en-US"/>
        </w:rPr>
        <w:lastRenderedPageBreak/>
        <w:t xml:space="preserve">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w:t>
      </w:r>
      <w:r w:rsidRPr="00767BDD">
        <w:rPr>
          <w:szCs w:val="24"/>
        </w:rPr>
        <w:lastRenderedPageBreak/>
        <w:t>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lastRenderedPageBreak/>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4545E4">
            <w:pPr>
              <w:widowControl w:val="0"/>
              <w:autoSpaceDE w:val="0"/>
              <w:autoSpaceDN w:val="0"/>
              <w:adjustRightInd w:val="0"/>
              <w:jc w:val="both"/>
              <w:rPr>
                <w:szCs w:val="24"/>
              </w:rPr>
            </w:pPr>
            <w:r w:rsidRPr="00767BDD">
              <w:rPr>
                <w:b/>
                <w:szCs w:val="24"/>
              </w:rPr>
              <w:t>№</w:t>
            </w:r>
            <w:r w:rsidRPr="00767BDD">
              <w:rPr>
                <w:szCs w:val="24"/>
              </w:rPr>
              <w:t xml:space="preserve"> </w:t>
            </w:r>
            <w:r w:rsidR="00516066">
              <w:rPr>
                <w:b/>
                <w:szCs w:val="24"/>
              </w:rPr>
              <w:t>1</w:t>
            </w:r>
            <w:r w:rsidR="00651CBD">
              <w:rPr>
                <w:b/>
                <w:szCs w:val="24"/>
              </w:rPr>
              <w:t>9</w:t>
            </w:r>
            <w:r w:rsidR="00882890">
              <w:rPr>
                <w:b/>
                <w:szCs w:val="24"/>
              </w:rPr>
              <w:t>-ЭА/</w:t>
            </w:r>
            <w:r w:rsidR="00592A3E">
              <w:rPr>
                <w:b/>
                <w:szCs w:val="24"/>
              </w:rPr>
              <w:t>20</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0F3D96" w:rsidRPr="00767BDD">
              <w:rPr>
                <w:szCs w:val="24"/>
              </w:rPr>
              <w:t>ЗАО «Сбербанк - АСТ»</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0" w:history="1">
              <w:r w:rsidR="000F3D96" w:rsidRPr="00767BDD">
                <w:rPr>
                  <w:rStyle w:val="a9"/>
                  <w:color w:val="auto"/>
                  <w:szCs w:val="24"/>
                </w:rPr>
                <w:t>http://utp.sberbank-ast.ru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lastRenderedPageBreak/>
              <w:t>Дата и время начала срока подачи заявок на учас</w:t>
            </w:r>
            <w:r w:rsidR="007F351C" w:rsidRPr="00767BDD">
              <w:t xml:space="preserve">тие в электронном аукционе: </w:t>
            </w:r>
            <w:r w:rsidR="003B29E3" w:rsidRPr="00767BDD">
              <w:t>«</w:t>
            </w:r>
            <w:r w:rsidR="005639FA">
              <w:t>30</w:t>
            </w:r>
            <w:r w:rsidR="003B29E3" w:rsidRPr="00767BDD">
              <w:t xml:space="preserve">» </w:t>
            </w:r>
            <w:r w:rsidR="00516066">
              <w:t>июня</w:t>
            </w:r>
            <w:r w:rsidR="00F66A2F">
              <w:t xml:space="preserve"> 20</w:t>
            </w:r>
            <w:r w:rsidR="00592A3E">
              <w:t>20</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5639FA">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5639FA">
              <w:rPr>
                <w:szCs w:val="24"/>
              </w:rPr>
              <w:t>21</w:t>
            </w:r>
            <w:r w:rsidR="006871FA" w:rsidRPr="00767BDD">
              <w:rPr>
                <w:szCs w:val="24"/>
              </w:rPr>
              <w:t xml:space="preserve">» </w:t>
            </w:r>
            <w:r w:rsidR="00516066">
              <w:rPr>
                <w:szCs w:val="24"/>
              </w:rPr>
              <w:t xml:space="preserve">июля </w:t>
            </w:r>
            <w:r w:rsidR="00F66A2F">
              <w:rPr>
                <w:szCs w:val="24"/>
              </w:rPr>
              <w:t>20</w:t>
            </w:r>
            <w:r w:rsidR="00592A3E">
              <w:rPr>
                <w:szCs w:val="24"/>
              </w:rPr>
              <w:t xml:space="preserve">20 </w:t>
            </w:r>
            <w:r w:rsidR="006871FA" w:rsidRPr="00767BDD">
              <w:rPr>
                <w:szCs w:val="24"/>
              </w:rPr>
              <w:t xml:space="preserve">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lastRenderedPageBreak/>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D91811">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D91811">
              <w:rPr>
                <w:szCs w:val="24"/>
              </w:rPr>
              <w:t>02</w:t>
            </w:r>
            <w:r w:rsidRPr="00767BDD">
              <w:rPr>
                <w:szCs w:val="24"/>
              </w:rPr>
              <w:t xml:space="preserve">» </w:t>
            </w:r>
            <w:r w:rsidR="00D91811">
              <w:rPr>
                <w:szCs w:val="24"/>
              </w:rPr>
              <w:t>июл</w:t>
            </w:r>
            <w:r w:rsidR="00516066">
              <w:rPr>
                <w:szCs w:val="24"/>
              </w:rPr>
              <w:t>я</w:t>
            </w:r>
            <w:r w:rsidR="00C4151F">
              <w:rPr>
                <w:szCs w:val="24"/>
              </w:rPr>
              <w:t xml:space="preserve"> 20</w:t>
            </w:r>
            <w:r w:rsidR="00592A3E">
              <w:rPr>
                <w:szCs w:val="24"/>
              </w:rPr>
              <w:t>20</w:t>
            </w:r>
            <w:r w:rsidR="00716A76" w:rsidRPr="00767BDD">
              <w:rPr>
                <w:szCs w:val="24"/>
              </w:rPr>
              <w:t xml:space="preserve"> года до 23 часов 59 мин. (время московское) «</w:t>
            </w:r>
            <w:r w:rsidR="00516066">
              <w:rPr>
                <w:szCs w:val="24"/>
              </w:rPr>
              <w:t>1</w:t>
            </w:r>
            <w:r w:rsidR="00D91811">
              <w:rPr>
                <w:szCs w:val="24"/>
              </w:rPr>
              <w:t>7</w:t>
            </w:r>
            <w:r w:rsidR="00716A76" w:rsidRPr="00767BDD">
              <w:rPr>
                <w:szCs w:val="24"/>
              </w:rPr>
              <w:t xml:space="preserve">» </w:t>
            </w:r>
            <w:r w:rsidR="00516066">
              <w:rPr>
                <w:szCs w:val="24"/>
              </w:rPr>
              <w:t>июля</w:t>
            </w:r>
            <w:r w:rsidR="00F40712">
              <w:rPr>
                <w:szCs w:val="24"/>
              </w:rPr>
              <w:t xml:space="preserve"> 20</w:t>
            </w:r>
            <w:r w:rsidR="00592A3E">
              <w:rPr>
                <w:szCs w:val="24"/>
              </w:rPr>
              <w:t>20</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516066">
            <w:pPr>
              <w:jc w:val="both"/>
              <w:rPr>
                <w:szCs w:val="24"/>
              </w:rPr>
            </w:pPr>
            <w:r w:rsidRPr="00EE355B">
              <w:rPr>
                <w:szCs w:val="24"/>
              </w:rPr>
              <w:t>«</w:t>
            </w:r>
            <w:r w:rsidR="00D91811">
              <w:rPr>
                <w:szCs w:val="24"/>
              </w:rPr>
              <w:t>21</w:t>
            </w:r>
            <w:r w:rsidRPr="00EE355B">
              <w:rPr>
                <w:szCs w:val="24"/>
              </w:rPr>
              <w:t xml:space="preserve">» </w:t>
            </w:r>
            <w:r w:rsidR="00516066">
              <w:rPr>
                <w:szCs w:val="24"/>
              </w:rPr>
              <w:t>июля</w:t>
            </w:r>
            <w:r w:rsidRPr="00EE355B">
              <w:rPr>
                <w:szCs w:val="24"/>
              </w:rPr>
              <w:t xml:space="preserve"> 20</w:t>
            </w:r>
            <w:r w:rsidR="00592A3E">
              <w:rPr>
                <w:szCs w:val="24"/>
              </w:rPr>
              <w:t>20</w:t>
            </w:r>
            <w:r w:rsidRPr="00EE355B">
              <w:rPr>
                <w:szCs w:val="24"/>
              </w:rPr>
              <w:t xml:space="preserve"> </w:t>
            </w:r>
            <w:r w:rsidR="006A6BA8" w:rsidRPr="00767BDD">
              <w:rPr>
                <w:szCs w:val="24"/>
              </w:rPr>
              <w:t>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EE355B">
              <w:rPr>
                <w:rFonts w:eastAsia="Calibri"/>
                <w:bCs/>
                <w:szCs w:val="24"/>
                <w:lang w:eastAsia="en-US"/>
              </w:rPr>
              <w:t>«</w:t>
            </w:r>
            <w:r w:rsidR="00D91811">
              <w:rPr>
                <w:rFonts w:eastAsia="Calibri"/>
                <w:bCs/>
                <w:szCs w:val="24"/>
                <w:lang w:eastAsia="en-US"/>
              </w:rPr>
              <w:t>24</w:t>
            </w:r>
            <w:r w:rsidRPr="00EE355B">
              <w:rPr>
                <w:rFonts w:eastAsia="Calibri"/>
                <w:bCs/>
                <w:szCs w:val="24"/>
                <w:lang w:eastAsia="en-US"/>
              </w:rPr>
              <w:t xml:space="preserve">» </w:t>
            </w:r>
            <w:r w:rsidR="00516066">
              <w:rPr>
                <w:rFonts w:eastAsia="Calibri"/>
                <w:bCs/>
                <w:szCs w:val="24"/>
                <w:lang w:eastAsia="en-US"/>
              </w:rPr>
              <w:t xml:space="preserve">июля </w:t>
            </w:r>
            <w:r w:rsidR="00C4151F" w:rsidRPr="00C4151F">
              <w:rPr>
                <w:rFonts w:eastAsia="Calibri"/>
                <w:bCs/>
                <w:szCs w:val="24"/>
                <w:lang w:eastAsia="en-US"/>
              </w:rPr>
              <w:t>20</w:t>
            </w:r>
            <w:r w:rsidR="00592A3E">
              <w:rPr>
                <w:rFonts w:eastAsia="Calibri"/>
                <w:bCs/>
                <w:szCs w:val="24"/>
                <w:lang w:eastAsia="en-US"/>
              </w:rPr>
              <w:t xml:space="preserve">20 </w:t>
            </w:r>
            <w:r w:rsidR="006A6BA8" w:rsidRPr="00767BDD">
              <w:rPr>
                <w:rFonts w:eastAsia="Calibri"/>
                <w:bCs/>
                <w:szCs w:val="24"/>
                <w:lang w:eastAsia="en-US"/>
              </w:rPr>
              <w:t xml:space="preserve">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592A3E">
            <w:pPr>
              <w:jc w:val="both"/>
              <w:rPr>
                <w:szCs w:val="24"/>
              </w:rPr>
            </w:pPr>
            <w:r w:rsidRPr="00767BDD">
              <w:rPr>
                <w:bCs/>
                <w:szCs w:val="24"/>
              </w:rPr>
              <w:t>в течении</w:t>
            </w:r>
            <w:r w:rsidR="006238A5" w:rsidRPr="00767BDD">
              <w:rPr>
                <w:bCs/>
                <w:szCs w:val="24"/>
              </w:rPr>
              <w:t xml:space="preserve"> </w:t>
            </w:r>
            <w:r w:rsidR="00592A3E">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651CBD" w:rsidP="00651CBD">
            <w:pPr>
              <w:jc w:val="both"/>
              <w:rPr>
                <w:szCs w:val="24"/>
              </w:rPr>
            </w:pPr>
            <w:r>
              <w:rPr>
                <w:bCs/>
                <w:szCs w:val="24"/>
              </w:rPr>
              <w:t>1 637 602</w:t>
            </w:r>
            <w:r w:rsidR="00516066">
              <w:rPr>
                <w:bCs/>
                <w:szCs w:val="24"/>
              </w:rPr>
              <w:t>,00</w:t>
            </w:r>
            <w:r w:rsidR="005A44C2" w:rsidRPr="00767BDD">
              <w:rPr>
                <w:bCs/>
                <w:szCs w:val="24"/>
              </w:rPr>
              <w:t xml:space="preserve"> (</w:t>
            </w:r>
            <w:r w:rsidR="00D91811">
              <w:rPr>
                <w:bCs/>
                <w:szCs w:val="24"/>
              </w:rPr>
              <w:t xml:space="preserve">Один миллион </w:t>
            </w:r>
            <w:r>
              <w:rPr>
                <w:bCs/>
                <w:szCs w:val="24"/>
              </w:rPr>
              <w:t>шестьсот тридцать семь тысяч шестьсот два</w:t>
            </w:r>
            <w:r w:rsidR="00FB52A7" w:rsidRPr="00767BDD">
              <w:rPr>
                <w:bCs/>
                <w:szCs w:val="24"/>
              </w:rPr>
              <w:t xml:space="preserve"> рубл</w:t>
            </w:r>
            <w:r>
              <w:rPr>
                <w:bCs/>
                <w:szCs w:val="24"/>
              </w:rPr>
              <w:t>я</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651CBD">
              <w:rPr>
                <w:szCs w:val="24"/>
              </w:rPr>
              <w:t>16 376,02</w:t>
            </w:r>
            <w:r w:rsidR="005069AD">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651CBD">
              <w:rPr>
                <w:bCs/>
                <w:szCs w:val="24"/>
              </w:rPr>
              <w:t>131 008,16</w:t>
            </w:r>
            <w:r w:rsidR="004545E4">
              <w:rPr>
                <w:bCs/>
                <w:szCs w:val="24"/>
              </w:rPr>
              <w:t xml:space="preserve"> </w:t>
            </w:r>
            <w:r w:rsidR="006238A5" w:rsidRPr="00767BDD">
              <w:rPr>
                <w:bCs/>
                <w:szCs w:val="24"/>
              </w:rPr>
              <w:t>(</w:t>
            </w:r>
            <w:r w:rsidR="00D91811">
              <w:rPr>
                <w:bCs/>
                <w:szCs w:val="24"/>
              </w:rPr>
              <w:t xml:space="preserve">Сто </w:t>
            </w:r>
            <w:r w:rsidR="00651CBD">
              <w:rPr>
                <w:bCs/>
                <w:szCs w:val="24"/>
              </w:rPr>
              <w:t>тридцать одна тысяча восемь рублей</w:t>
            </w:r>
            <w:r w:rsidR="005069AD">
              <w:rPr>
                <w:bCs/>
                <w:szCs w:val="24"/>
              </w:rPr>
              <w:t xml:space="preserve">, </w:t>
            </w:r>
            <w:r w:rsidR="00651CBD">
              <w:rPr>
                <w:bCs/>
                <w:szCs w:val="24"/>
              </w:rPr>
              <w:t>1</w:t>
            </w:r>
            <w:r w:rsidR="0032391C">
              <w:rPr>
                <w:bCs/>
                <w:szCs w:val="24"/>
              </w:rPr>
              <w:t>6</w:t>
            </w:r>
            <w:r w:rsidR="001916C5">
              <w:rPr>
                <w:bCs/>
                <w:szCs w:val="24"/>
              </w:rPr>
              <w:t xml:space="preserve"> </w:t>
            </w:r>
            <w:bookmarkStart w:id="25" w:name="_GoBack"/>
            <w:bookmarkEnd w:id="25"/>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w:t>
      </w:r>
      <w:r w:rsidR="005A72AB" w:rsidRPr="005A72AB">
        <w:rPr>
          <w:szCs w:val="24"/>
        </w:rPr>
        <w:t>Образец информационной таблички</w:t>
      </w:r>
      <w:r w:rsidRPr="00767BDD">
        <w:rPr>
          <w:szCs w:val="24"/>
        </w:rPr>
        <w:t>»</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A72AB" w:rsidRPr="005A72AB">
        <w:rPr>
          <w:szCs w:val="24"/>
        </w:rPr>
        <w:t>Календарный график выполнения Договора по Объектам</w:t>
      </w:r>
      <w:r w:rsidRPr="00767BDD">
        <w:rPr>
          <w:szCs w:val="24"/>
        </w:rPr>
        <w:t>»</w:t>
      </w:r>
      <w:r w:rsidR="00597CDF" w:rsidRPr="00767BDD">
        <w:rPr>
          <w:szCs w:val="24"/>
        </w:rPr>
        <w:t>.</w:t>
      </w:r>
    </w:p>
    <w:p w:rsidR="00F66A2F" w:rsidRPr="00767BDD" w:rsidRDefault="005A72AB" w:rsidP="005A72AB">
      <w:pPr>
        <w:rPr>
          <w:szCs w:val="24"/>
        </w:rPr>
      </w:pPr>
      <w:r>
        <w:rPr>
          <w:szCs w:val="24"/>
        </w:rPr>
        <w:t xml:space="preserve">             </w:t>
      </w:r>
    </w:p>
    <w:p w:rsidR="00EE3F1F" w:rsidRPr="00767BDD"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A35A33" w:rsidRPr="00F66A2F" w:rsidRDefault="00F66A2F" w:rsidP="00A35A33">
      <w:pPr>
        <w:rPr>
          <w:szCs w:val="24"/>
        </w:rPr>
      </w:pPr>
      <w:r w:rsidRPr="00F66A2F">
        <w:rPr>
          <w:b/>
          <w:szCs w:val="24"/>
        </w:rPr>
        <w:t>Раздел 14.</w:t>
      </w:r>
      <w:r>
        <w:rPr>
          <w:b/>
          <w:szCs w:val="24"/>
        </w:rPr>
        <w:t xml:space="preserve"> </w:t>
      </w:r>
      <w:r>
        <w:rPr>
          <w:szCs w:val="24"/>
        </w:rPr>
        <w:t xml:space="preserve">Локальный сметный расчет </w:t>
      </w:r>
    </w:p>
    <w:sectPr w:rsidR="00A35A33" w:rsidRPr="00F66A2F" w:rsidSect="00BF411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66" w:rsidRDefault="00516066">
      <w:r>
        <w:separator/>
      </w:r>
    </w:p>
  </w:endnote>
  <w:endnote w:type="continuationSeparator" w:id="0">
    <w:p w:rsidR="00516066" w:rsidRDefault="0051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l?r ???"/>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66" w:rsidRDefault="00516066">
      <w:r>
        <w:separator/>
      </w:r>
    </w:p>
  </w:footnote>
  <w:footnote w:type="continuationSeparator" w:id="0">
    <w:p w:rsidR="00516066" w:rsidRDefault="00516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16066" w:rsidRDefault="00516066">
    <w:pPr>
      <w:pStyle w:val="a5"/>
      <w:ind w:right="360"/>
    </w:pPr>
  </w:p>
  <w:p w:rsidR="00516066" w:rsidRDefault="005160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55FC"/>
    <w:rsid w:val="007815FF"/>
    <w:rsid w:val="007818C6"/>
    <w:rsid w:val="00784FD9"/>
    <w:rsid w:val="007860D5"/>
    <w:rsid w:val="0078689C"/>
    <w:rsid w:val="00787E91"/>
    <w:rsid w:val="007928F8"/>
    <w:rsid w:val="00794F38"/>
    <w:rsid w:val="00795926"/>
    <w:rsid w:val="0079626C"/>
    <w:rsid w:val="007A1C4D"/>
    <w:rsid w:val="007A20A2"/>
    <w:rsid w:val="007A2633"/>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53E5"/>
    <w:rsid w:val="00A85BB8"/>
    <w:rsid w:val="00A85CD9"/>
    <w:rsid w:val="00A85F33"/>
    <w:rsid w:val="00A86A99"/>
    <w:rsid w:val="00A90307"/>
    <w:rsid w:val="00A9052B"/>
    <w:rsid w:val="00A91D9E"/>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79FA"/>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73024"/>
    <w:rsid w:val="00B739E9"/>
    <w:rsid w:val="00B821EE"/>
    <w:rsid w:val="00B82F2F"/>
    <w:rsid w:val="00B86479"/>
    <w:rsid w:val="00B87B0E"/>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57F7"/>
    <w:rsid w:val="00C36805"/>
    <w:rsid w:val="00C37EE1"/>
    <w:rsid w:val="00C4151F"/>
    <w:rsid w:val="00C435B8"/>
    <w:rsid w:val="00C453C6"/>
    <w:rsid w:val="00C460B7"/>
    <w:rsid w:val="00C4645E"/>
    <w:rsid w:val="00C50D23"/>
    <w:rsid w:val="00C5168B"/>
    <w:rsid w:val="00C521A1"/>
    <w:rsid w:val="00C52A92"/>
    <w:rsid w:val="00C53A1F"/>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D9BE3-5661-4DA8-AE71-CC8AD990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3242</TotalTime>
  <Pages>20</Pages>
  <Words>6953</Words>
  <Characters>49754</Characters>
  <Application>Microsoft Office Word</Application>
  <DocSecurity>0</DocSecurity>
  <Lines>414</Lines>
  <Paragraphs>113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43</cp:revision>
  <cp:lastPrinted>2019-09-23T14:33:00Z</cp:lastPrinted>
  <dcterms:created xsi:type="dcterms:W3CDTF">2017-08-14T13:27:00Z</dcterms:created>
  <dcterms:modified xsi:type="dcterms:W3CDTF">2020-06-29T07:40:00Z</dcterms:modified>
</cp:coreProperties>
</file>