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33736E">
        <w:rPr>
          <w:b/>
          <w:bCs/>
          <w:szCs w:val="24"/>
        </w:rPr>
        <w:t>30</w:t>
      </w:r>
      <w:r w:rsidRPr="00767BDD">
        <w:rPr>
          <w:b/>
          <w:bCs/>
          <w:szCs w:val="24"/>
        </w:rPr>
        <w:t xml:space="preserve">» </w:t>
      </w:r>
      <w:r w:rsidR="001E52EE">
        <w:rPr>
          <w:b/>
          <w:bCs/>
          <w:szCs w:val="24"/>
        </w:rPr>
        <w:t>июл</w:t>
      </w:r>
      <w:r w:rsidR="00516066">
        <w:rPr>
          <w:b/>
          <w:bCs/>
          <w:szCs w:val="24"/>
        </w:rPr>
        <w:t>я</w:t>
      </w:r>
      <w:r w:rsidR="00B3059D" w:rsidRPr="00767BDD">
        <w:rPr>
          <w:b/>
          <w:bCs/>
          <w:szCs w:val="24"/>
        </w:rPr>
        <w:t xml:space="preserve"> </w:t>
      </w:r>
      <w:r w:rsidR="003105B0">
        <w:rPr>
          <w:b/>
          <w:bCs/>
          <w:szCs w:val="24"/>
        </w:rPr>
        <w:t>20</w:t>
      </w:r>
      <w:r w:rsidR="00592A3E">
        <w:rPr>
          <w:b/>
          <w:bCs/>
          <w:szCs w:val="24"/>
        </w:rPr>
        <w:t>20</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837D4D">
        <w:rPr>
          <w:b/>
          <w:szCs w:val="24"/>
        </w:rPr>
        <w:t>41</w:t>
      </w:r>
      <w:r w:rsidR="00F66A2F">
        <w:rPr>
          <w:b/>
          <w:szCs w:val="24"/>
        </w:rPr>
        <w:t>-ЭА/</w:t>
      </w:r>
      <w:r w:rsidR="00592A3E">
        <w:rPr>
          <w:b/>
          <w:szCs w:val="24"/>
        </w:rPr>
        <w:t>20</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многоквартирных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592A3E">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1E52EE" w:rsidRPr="001E52EE">
        <w:rPr>
          <w:rFonts w:eastAsiaTheme="minorHAnsi"/>
          <w:bCs/>
          <w:szCs w:val="24"/>
          <w:u w:val="single"/>
          <w:lang w:eastAsia="en-US"/>
        </w:rPr>
        <w:t>https://www.rts-tender.ru/</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8123F4" w:rsidRPr="001E52EE" w:rsidRDefault="00633AFC" w:rsidP="001E52EE">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r w:rsidR="001E52EE" w:rsidRPr="001E52EE">
        <w:rPr>
          <w:rFonts w:eastAsiaTheme="minorHAnsi"/>
          <w:bCs/>
          <w:szCs w:val="24"/>
          <w:u w:val="single"/>
          <w:lang w:eastAsia="en-US"/>
        </w:rPr>
        <w:t>https://www.rts-tender.ru/</w:t>
      </w:r>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w:t>
      </w:r>
      <w:r w:rsidR="00BC10DF" w:rsidRPr="00767BDD">
        <w:rPr>
          <w:szCs w:val="24"/>
          <w:lang w:eastAsia="en-US"/>
        </w:rPr>
        <w:lastRenderedPageBreak/>
        <w:t xml:space="preserve">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lastRenderedPageBreak/>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lastRenderedPageBreak/>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w:t>
      </w:r>
      <w:r w:rsidRPr="00767BDD">
        <w:rPr>
          <w:rFonts w:eastAsia="Calibri"/>
          <w:szCs w:val="24"/>
          <w:lang w:eastAsia="en-US"/>
        </w:rPr>
        <w:lastRenderedPageBreak/>
        <w:t xml:space="preserve">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w:t>
      </w:r>
      <w:r w:rsidRPr="00767BDD">
        <w:rPr>
          <w:szCs w:val="24"/>
        </w:rPr>
        <w:lastRenderedPageBreak/>
        <w:t>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lastRenderedPageBreak/>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7817B4">
            <w:pPr>
              <w:widowControl w:val="0"/>
              <w:autoSpaceDE w:val="0"/>
              <w:autoSpaceDN w:val="0"/>
              <w:adjustRightInd w:val="0"/>
              <w:jc w:val="both"/>
              <w:rPr>
                <w:szCs w:val="24"/>
              </w:rPr>
            </w:pPr>
            <w:r w:rsidRPr="00767BDD">
              <w:rPr>
                <w:b/>
                <w:szCs w:val="24"/>
              </w:rPr>
              <w:t>№</w:t>
            </w:r>
            <w:r w:rsidRPr="00767BDD">
              <w:rPr>
                <w:szCs w:val="24"/>
              </w:rPr>
              <w:t xml:space="preserve"> </w:t>
            </w:r>
            <w:r w:rsidR="00837D4D">
              <w:rPr>
                <w:b/>
                <w:szCs w:val="24"/>
              </w:rPr>
              <w:t>41</w:t>
            </w:r>
            <w:r w:rsidR="00882890">
              <w:rPr>
                <w:b/>
                <w:szCs w:val="24"/>
              </w:rPr>
              <w:t>-ЭА/</w:t>
            </w:r>
            <w:r w:rsidR="00592A3E">
              <w:rPr>
                <w:b/>
                <w:szCs w:val="24"/>
              </w:rPr>
              <w:t>20</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1E52EE" w:rsidRPr="001E52EE">
              <w:rPr>
                <w:szCs w:val="24"/>
              </w:rPr>
              <w:t>ООО «РТС–тендер»</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r w:rsidR="001E52EE" w:rsidRPr="001E52EE">
              <w:rPr>
                <w:bCs/>
                <w:szCs w:val="24"/>
                <w:u w:val="single"/>
              </w:rPr>
              <w:t>https://www.rts-tender.ru/</w:t>
            </w:r>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33736E">
              <w:t>31</w:t>
            </w:r>
            <w:r w:rsidR="003B29E3" w:rsidRPr="00767BDD">
              <w:t xml:space="preserve">» </w:t>
            </w:r>
            <w:r w:rsidR="001E52EE">
              <w:t>июл</w:t>
            </w:r>
            <w:r w:rsidR="00516066">
              <w:t>я</w:t>
            </w:r>
            <w:r w:rsidR="00F66A2F">
              <w:t xml:space="preserve"> 20</w:t>
            </w:r>
            <w:r w:rsidR="00592A3E">
              <w:t>20</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33736E">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33736E">
              <w:rPr>
                <w:szCs w:val="24"/>
              </w:rPr>
              <w:t>20</w:t>
            </w:r>
            <w:r w:rsidR="006871FA" w:rsidRPr="00767BDD">
              <w:rPr>
                <w:szCs w:val="24"/>
              </w:rPr>
              <w:t xml:space="preserve">» </w:t>
            </w:r>
            <w:r w:rsidR="001E52EE">
              <w:rPr>
                <w:szCs w:val="24"/>
              </w:rPr>
              <w:t xml:space="preserve">августа </w:t>
            </w:r>
            <w:r w:rsidR="00F66A2F">
              <w:rPr>
                <w:szCs w:val="24"/>
              </w:rPr>
              <w:t>20</w:t>
            </w:r>
            <w:r w:rsidR="00592A3E">
              <w:rPr>
                <w:szCs w:val="24"/>
              </w:rPr>
              <w:t xml:space="preserve">20 </w:t>
            </w:r>
            <w:r w:rsidR="006871FA" w:rsidRPr="00767BDD">
              <w:rPr>
                <w:szCs w:val="24"/>
              </w:rPr>
              <w:t xml:space="preserve">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E91CC5">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E91CC5">
              <w:rPr>
                <w:szCs w:val="24"/>
              </w:rPr>
              <w:t>03</w:t>
            </w:r>
            <w:r w:rsidRPr="00767BDD">
              <w:rPr>
                <w:szCs w:val="24"/>
              </w:rPr>
              <w:t xml:space="preserve">» </w:t>
            </w:r>
            <w:r w:rsidR="00E91CC5">
              <w:rPr>
                <w:szCs w:val="24"/>
              </w:rPr>
              <w:t>августа</w:t>
            </w:r>
            <w:r w:rsidR="00C4151F">
              <w:rPr>
                <w:szCs w:val="24"/>
              </w:rPr>
              <w:t xml:space="preserve"> 20</w:t>
            </w:r>
            <w:r w:rsidR="00592A3E">
              <w:rPr>
                <w:szCs w:val="24"/>
              </w:rPr>
              <w:t>20</w:t>
            </w:r>
            <w:r w:rsidR="00716A76" w:rsidRPr="00767BDD">
              <w:rPr>
                <w:szCs w:val="24"/>
              </w:rPr>
              <w:t xml:space="preserve"> года до 23 часов 59 мин. (время московское) «</w:t>
            </w:r>
            <w:r w:rsidR="00516066">
              <w:rPr>
                <w:szCs w:val="24"/>
              </w:rPr>
              <w:t>1</w:t>
            </w:r>
            <w:r w:rsidR="0033736E">
              <w:rPr>
                <w:szCs w:val="24"/>
              </w:rPr>
              <w:t>7</w:t>
            </w:r>
            <w:r w:rsidR="00716A76" w:rsidRPr="00767BDD">
              <w:rPr>
                <w:szCs w:val="24"/>
              </w:rPr>
              <w:t xml:space="preserve">» </w:t>
            </w:r>
            <w:r w:rsidR="001E52EE">
              <w:rPr>
                <w:szCs w:val="24"/>
              </w:rPr>
              <w:t>августа</w:t>
            </w:r>
            <w:r w:rsidR="00F40712">
              <w:rPr>
                <w:szCs w:val="24"/>
              </w:rPr>
              <w:t xml:space="preserve"> 20</w:t>
            </w:r>
            <w:r w:rsidR="00592A3E">
              <w:rPr>
                <w:szCs w:val="24"/>
              </w:rPr>
              <w:t>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1E52EE">
            <w:pPr>
              <w:jc w:val="both"/>
              <w:rPr>
                <w:szCs w:val="24"/>
              </w:rPr>
            </w:pPr>
            <w:r w:rsidRPr="00EE355B">
              <w:rPr>
                <w:szCs w:val="24"/>
              </w:rPr>
              <w:t>«</w:t>
            </w:r>
            <w:r w:rsidR="0033736E">
              <w:rPr>
                <w:szCs w:val="24"/>
              </w:rPr>
              <w:t>20</w:t>
            </w:r>
            <w:r w:rsidRPr="00EE355B">
              <w:rPr>
                <w:szCs w:val="24"/>
              </w:rPr>
              <w:t xml:space="preserve">» </w:t>
            </w:r>
            <w:r w:rsidR="001E52EE">
              <w:rPr>
                <w:szCs w:val="24"/>
              </w:rPr>
              <w:t>августа</w:t>
            </w:r>
            <w:r w:rsidRPr="00EE355B">
              <w:rPr>
                <w:szCs w:val="24"/>
              </w:rPr>
              <w:t xml:space="preserve"> 20</w:t>
            </w:r>
            <w:r w:rsidR="00592A3E">
              <w:rPr>
                <w:szCs w:val="24"/>
              </w:rPr>
              <w:t>20</w:t>
            </w:r>
            <w:r w:rsidRPr="00EE355B">
              <w:rPr>
                <w:szCs w:val="24"/>
              </w:rPr>
              <w:t xml:space="preserve"> </w:t>
            </w:r>
            <w:r w:rsidR="006A6BA8" w:rsidRPr="00767BDD">
              <w:rPr>
                <w:szCs w:val="24"/>
              </w:rPr>
              <w:t>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EE355B">
              <w:rPr>
                <w:rFonts w:eastAsia="Calibri"/>
                <w:bCs/>
                <w:szCs w:val="24"/>
                <w:lang w:eastAsia="en-US"/>
              </w:rPr>
              <w:t>«</w:t>
            </w:r>
            <w:r w:rsidR="0033736E">
              <w:rPr>
                <w:rFonts w:eastAsia="Calibri"/>
                <w:bCs/>
                <w:szCs w:val="24"/>
                <w:lang w:eastAsia="en-US"/>
              </w:rPr>
              <w:t>24</w:t>
            </w:r>
            <w:r w:rsidRPr="00EE355B">
              <w:rPr>
                <w:rFonts w:eastAsia="Calibri"/>
                <w:bCs/>
                <w:szCs w:val="24"/>
                <w:lang w:eastAsia="en-US"/>
              </w:rPr>
              <w:t xml:space="preserve">» </w:t>
            </w:r>
            <w:r w:rsidR="001E52EE">
              <w:rPr>
                <w:rFonts w:eastAsia="Calibri"/>
                <w:bCs/>
                <w:szCs w:val="24"/>
                <w:lang w:eastAsia="en-US"/>
              </w:rPr>
              <w:t>августа</w:t>
            </w:r>
            <w:r w:rsidR="00516066">
              <w:rPr>
                <w:rFonts w:eastAsia="Calibri"/>
                <w:bCs/>
                <w:szCs w:val="24"/>
                <w:lang w:eastAsia="en-US"/>
              </w:rPr>
              <w:t xml:space="preserve"> </w:t>
            </w:r>
            <w:r w:rsidR="00C4151F" w:rsidRPr="00C4151F">
              <w:rPr>
                <w:rFonts w:eastAsia="Calibri"/>
                <w:bCs/>
                <w:szCs w:val="24"/>
                <w:lang w:eastAsia="en-US"/>
              </w:rPr>
              <w:t>20</w:t>
            </w:r>
            <w:r w:rsidR="00592A3E">
              <w:rPr>
                <w:rFonts w:eastAsia="Calibri"/>
                <w:bCs/>
                <w:szCs w:val="24"/>
                <w:lang w:eastAsia="en-US"/>
              </w:rPr>
              <w:t xml:space="preserve">20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92A3E">
            <w:pPr>
              <w:jc w:val="both"/>
              <w:rPr>
                <w:szCs w:val="24"/>
              </w:rPr>
            </w:pPr>
            <w:r w:rsidRPr="00767BDD">
              <w:rPr>
                <w:bCs/>
                <w:szCs w:val="24"/>
              </w:rPr>
              <w:t>в течении</w:t>
            </w:r>
            <w:r w:rsidR="006238A5" w:rsidRPr="00767BDD">
              <w:rPr>
                <w:bCs/>
                <w:szCs w:val="24"/>
              </w:rPr>
              <w:t xml:space="preserve"> </w:t>
            </w:r>
            <w:r w:rsidR="00592A3E">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837D4D" w:rsidP="00837D4D">
            <w:pPr>
              <w:jc w:val="both"/>
              <w:rPr>
                <w:szCs w:val="24"/>
              </w:rPr>
            </w:pPr>
            <w:r w:rsidRPr="00837D4D">
              <w:rPr>
                <w:bCs/>
                <w:szCs w:val="24"/>
              </w:rPr>
              <w:t>7</w:t>
            </w:r>
            <w:r>
              <w:rPr>
                <w:bCs/>
                <w:szCs w:val="24"/>
                <w:lang w:val="en-US"/>
              </w:rPr>
              <w:t> </w:t>
            </w:r>
            <w:r w:rsidRPr="00837D4D">
              <w:rPr>
                <w:bCs/>
                <w:szCs w:val="24"/>
              </w:rPr>
              <w:t>246 524</w:t>
            </w:r>
            <w:r w:rsidR="0033736E">
              <w:rPr>
                <w:bCs/>
                <w:szCs w:val="24"/>
              </w:rPr>
              <w:t>,00</w:t>
            </w:r>
            <w:r w:rsidR="002C22DF" w:rsidRPr="002C22DF">
              <w:rPr>
                <w:bCs/>
                <w:szCs w:val="24"/>
              </w:rPr>
              <w:t xml:space="preserve"> </w:t>
            </w:r>
            <w:r w:rsidR="00D83C0F">
              <w:rPr>
                <w:bCs/>
                <w:szCs w:val="24"/>
              </w:rPr>
              <w:t>(</w:t>
            </w:r>
            <w:r w:rsidRPr="00837D4D">
              <w:rPr>
                <w:bCs/>
                <w:szCs w:val="24"/>
              </w:rPr>
              <w:t>Семь миллионов двест</w:t>
            </w:r>
            <w:r>
              <w:rPr>
                <w:bCs/>
                <w:szCs w:val="24"/>
              </w:rPr>
              <w:t>и сорок шесть тысяч пятьсот двадцать четыре</w:t>
            </w:r>
            <w:r w:rsidR="0033736E">
              <w:rPr>
                <w:bCs/>
                <w:szCs w:val="24"/>
              </w:rPr>
              <w:t xml:space="preserve"> рубл</w:t>
            </w:r>
            <w:r>
              <w:rPr>
                <w:bCs/>
                <w:szCs w:val="24"/>
              </w:rPr>
              <w:t>я</w:t>
            </w:r>
            <w:r w:rsidR="002C22DF" w:rsidRPr="002C22DF">
              <w:rPr>
                <w:bCs/>
                <w:szCs w:val="24"/>
              </w:rPr>
              <w:t>)</w:t>
            </w:r>
            <w:r w:rsidR="009125DB" w:rsidRPr="009125DB">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2C22DF" w:rsidRPr="002C22DF" w:rsidRDefault="006A6BA8" w:rsidP="002C22DF">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837D4D">
              <w:rPr>
                <w:szCs w:val="24"/>
              </w:rPr>
              <w:t>72 465,24</w:t>
            </w:r>
            <w:r w:rsidR="002C22DF" w:rsidRPr="002C22DF">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837D4D">
              <w:rPr>
                <w:bCs/>
                <w:szCs w:val="24"/>
              </w:rPr>
              <w:t>579 721,92</w:t>
            </w:r>
            <w:r w:rsidR="002C22DF" w:rsidRPr="002C22DF">
              <w:rPr>
                <w:bCs/>
                <w:szCs w:val="24"/>
              </w:rPr>
              <w:t xml:space="preserve"> (</w:t>
            </w:r>
            <w:r w:rsidR="00837D4D">
              <w:rPr>
                <w:bCs/>
                <w:szCs w:val="24"/>
              </w:rPr>
              <w:t>Пятьсот семьдесят девять тысяч семьсот двадцать один рубль</w:t>
            </w:r>
            <w:r w:rsidR="002C22DF" w:rsidRPr="002C22DF">
              <w:rPr>
                <w:bCs/>
                <w:szCs w:val="24"/>
              </w:rPr>
              <w:t xml:space="preserve">, </w:t>
            </w:r>
            <w:r w:rsidR="00837D4D">
              <w:rPr>
                <w:bCs/>
                <w:szCs w:val="24"/>
              </w:rPr>
              <w:t>92</w:t>
            </w:r>
            <w:bookmarkStart w:id="25" w:name="_GoBack"/>
            <w:bookmarkEnd w:id="25"/>
            <w:r w:rsidR="002C22DF" w:rsidRPr="002C22DF">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F66A2F" w:rsidRDefault="00F66A2F" w:rsidP="00A35A33">
      <w:pPr>
        <w:rPr>
          <w:szCs w:val="24"/>
        </w:rPr>
      </w:pPr>
      <w:r w:rsidRPr="00F66A2F">
        <w:rPr>
          <w:b/>
          <w:szCs w:val="24"/>
        </w:rPr>
        <w:t>Раздел 14.</w:t>
      </w:r>
      <w:r>
        <w:rPr>
          <w:b/>
          <w:szCs w:val="24"/>
        </w:rPr>
        <w:t xml:space="preserve"> </w:t>
      </w:r>
      <w:r>
        <w:rPr>
          <w:szCs w:val="24"/>
        </w:rPr>
        <w:t xml:space="preserve">Локальный сметный расчет </w:t>
      </w:r>
    </w:p>
    <w:sectPr w:rsidR="00A35A33" w:rsidRPr="00F66A2F" w:rsidSect="00BF411D">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66" w:rsidRDefault="00516066">
      <w:r>
        <w:separator/>
      </w:r>
    </w:p>
  </w:endnote>
  <w:endnote w:type="continuationSeparator" w:id="0">
    <w:p w:rsidR="00516066" w:rsidRDefault="0051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l?r ???"/>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66" w:rsidRDefault="00516066">
      <w:r>
        <w:separator/>
      </w:r>
    </w:p>
  </w:footnote>
  <w:footnote w:type="continuationSeparator" w:id="0">
    <w:p w:rsidR="00516066" w:rsidRDefault="0051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6066" w:rsidRDefault="00516066">
    <w:pPr>
      <w:pStyle w:val="a5"/>
      <w:ind w:right="360"/>
    </w:pPr>
  </w:p>
  <w:p w:rsidR="00516066" w:rsidRDefault="005160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2EE"/>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7F5D"/>
    <w:rsid w:val="002C011C"/>
    <w:rsid w:val="002C12B0"/>
    <w:rsid w:val="002C22DF"/>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43D4"/>
    <w:rsid w:val="0032461E"/>
    <w:rsid w:val="003249DC"/>
    <w:rsid w:val="003272DB"/>
    <w:rsid w:val="00331CDB"/>
    <w:rsid w:val="00332F14"/>
    <w:rsid w:val="0033305D"/>
    <w:rsid w:val="003337C3"/>
    <w:rsid w:val="003339D2"/>
    <w:rsid w:val="0033736E"/>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7B4"/>
    <w:rsid w:val="007818C6"/>
    <w:rsid w:val="00784FD9"/>
    <w:rsid w:val="007860D5"/>
    <w:rsid w:val="0078689C"/>
    <w:rsid w:val="00787E91"/>
    <w:rsid w:val="007928F8"/>
    <w:rsid w:val="00794F38"/>
    <w:rsid w:val="00795926"/>
    <w:rsid w:val="0079626C"/>
    <w:rsid w:val="007A1C4D"/>
    <w:rsid w:val="007A20A2"/>
    <w:rsid w:val="007A2633"/>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37D4D"/>
    <w:rsid w:val="00841B1A"/>
    <w:rsid w:val="00846969"/>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570"/>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5DB"/>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53E5"/>
    <w:rsid w:val="00A85BB8"/>
    <w:rsid w:val="00A85CD9"/>
    <w:rsid w:val="00A85F33"/>
    <w:rsid w:val="00A86A99"/>
    <w:rsid w:val="00A90307"/>
    <w:rsid w:val="00A9052B"/>
    <w:rsid w:val="00A91D9E"/>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151F"/>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309E"/>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C0F"/>
    <w:rsid w:val="00D83FED"/>
    <w:rsid w:val="00D84B1E"/>
    <w:rsid w:val="00D861F5"/>
    <w:rsid w:val="00D87749"/>
    <w:rsid w:val="00D90555"/>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1CC5"/>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0325"/>
    <w:rsid w:val="00FB2C76"/>
    <w:rsid w:val="00FB3F9C"/>
    <w:rsid w:val="00FB52A7"/>
    <w:rsid w:val="00FB5B8C"/>
    <w:rsid w:val="00FB5CFE"/>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6271">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05AC4-FEBF-48FB-B3FB-F45E49BC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3262</TotalTime>
  <Pages>20</Pages>
  <Words>6951</Words>
  <Characters>49614</Characters>
  <Application>Microsoft Office Word</Application>
  <DocSecurity>0</DocSecurity>
  <Lines>413</Lines>
  <Paragraphs>112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46</cp:revision>
  <cp:lastPrinted>2019-09-23T14:33:00Z</cp:lastPrinted>
  <dcterms:created xsi:type="dcterms:W3CDTF">2017-08-14T13:27:00Z</dcterms:created>
  <dcterms:modified xsi:type="dcterms:W3CDTF">2020-07-30T11:31:00Z</dcterms:modified>
</cp:coreProperties>
</file>