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 xml:space="preserve">____________  </w:t>
      </w:r>
    </w:p>
    <w:p w:rsidR="00BF411D" w:rsidRPr="00767BDD" w:rsidRDefault="00BF411D" w:rsidP="0060080F">
      <w:pPr>
        <w:spacing w:after="240" w:line="276" w:lineRule="auto"/>
        <w:ind w:left="426" w:hanging="426"/>
        <w:jc w:val="right"/>
        <w:rPr>
          <w:b/>
          <w:bCs/>
          <w:szCs w:val="24"/>
        </w:rPr>
      </w:pPr>
      <w:r w:rsidRPr="00767BDD">
        <w:rPr>
          <w:b/>
          <w:bCs/>
          <w:szCs w:val="24"/>
        </w:rPr>
        <w:t>«</w:t>
      </w:r>
      <w:r w:rsidR="00696E3F">
        <w:rPr>
          <w:b/>
          <w:bCs/>
          <w:szCs w:val="24"/>
        </w:rPr>
        <w:t>05</w:t>
      </w:r>
      <w:r w:rsidRPr="00767BDD">
        <w:rPr>
          <w:b/>
          <w:bCs/>
          <w:szCs w:val="24"/>
        </w:rPr>
        <w:t xml:space="preserve">» </w:t>
      </w:r>
      <w:r w:rsidR="008257D0">
        <w:rPr>
          <w:b/>
          <w:bCs/>
          <w:szCs w:val="24"/>
        </w:rPr>
        <w:t>июл</w:t>
      </w:r>
      <w:r w:rsidR="00A45A91">
        <w:rPr>
          <w:b/>
          <w:bCs/>
          <w:szCs w:val="24"/>
        </w:rPr>
        <w:t>я</w:t>
      </w:r>
      <w:r w:rsidR="00B3059D" w:rsidRPr="00767BDD">
        <w:rPr>
          <w:b/>
          <w:bCs/>
          <w:szCs w:val="24"/>
        </w:rPr>
        <w:t xml:space="preserve"> </w:t>
      </w:r>
      <w:r w:rsidR="003105B0">
        <w:rPr>
          <w:b/>
          <w:bCs/>
          <w:szCs w:val="24"/>
        </w:rPr>
        <w:t>20</w:t>
      </w:r>
      <w:r w:rsidR="00B2305F">
        <w:rPr>
          <w:b/>
          <w:bCs/>
          <w:szCs w:val="24"/>
        </w:rPr>
        <w:t>21</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AD1392">
        <w:rPr>
          <w:b/>
          <w:szCs w:val="24"/>
        </w:rPr>
        <w:t>32</w:t>
      </w:r>
      <w:r w:rsidR="00F66A2F">
        <w:rPr>
          <w:b/>
          <w:szCs w:val="24"/>
        </w:rPr>
        <w:t>-ЭА/</w:t>
      </w:r>
      <w:r w:rsidR="00B2305F">
        <w:rPr>
          <w:b/>
          <w:szCs w:val="24"/>
        </w:rPr>
        <w:t>21</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21</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A45A91">
            <w:pPr>
              <w:widowControl w:val="0"/>
              <w:autoSpaceDE w:val="0"/>
              <w:autoSpaceDN w:val="0"/>
              <w:adjustRightInd w:val="0"/>
              <w:jc w:val="both"/>
              <w:rPr>
                <w:szCs w:val="24"/>
              </w:rPr>
            </w:pPr>
            <w:r w:rsidRPr="00767BDD">
              <w:rPr>
                <w:b/>
                <w:szCs w:val="24"/>
              </w:rPr>
              <w:t>№</w:t>
            </w:r>
            <w:r w:rsidRPr="00767BDD">
              <w:rPr>
                <w:szCs w:val="24"/>
              </w:rPr>
              <w:t xml:space="preserve"> </w:t>
            </w:r>
            <w:r w:rsidR="00AD1392">
              <w:rPr>
                <w:b/>
                <w:szCs w:val="24"/>
              </w:rPr>
              <w:t>32</w:t>
            </w:r>
            <w:r w:rsidR="00882890">
              <w:rPr>
                <w:b/>
                <w:szCs w:val="24"/>
              </w:rPr>
              <w:t>-ЭА/</w:t>
            </w:r>
            <w:r w:rsidR="00B2305F">
              <w:rPr>
                <w:b/>
                <w:szCs w:val="24"/>
              </w:rPr>
              <w:t>21</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t>Дата и время начала срока подачи заявок на учас</w:t>
            </w:r>
            <w:r w:rsidR="007F351C" w:rsidRPr="00767BDD">
              <w:t xml:space="preserve">тие в электронном аукционе: </w:t>
            </w:r>
            <w:r w:rsidR="003B29E3" w:rsidRPr="00536D95">
              <w:rPr>
                <w:b/>
              </w:rPr>
              <w:t>«</w:t>
            </w:r>
            <w:r w:rsidR="00696E3F">
              <w:rPr>
                <w:b/>
              </w:rPr>
              <w:t>06</w:t>
            </w:r>
            <w:r w:rsidR="003B29E3" w:rsidRPr="00536D95">
              <w:rPr>
                <w:b/>
              </w:rPr>
              <w:t xml:space="preserve">» </w:t>
            </w:r>
            <w:r w:rsidR="00D61892">
              <w:rPr>
                <w:b/>
              </w:rPr>
              <w:t>июл</w:t>
            </w:r>
            <w:r w:rsidR="007A274A" w:rsidRPr="00536D95">
              <w:rPr>
                <w:b/>
              </w:rPr>
              <w:t>я</w:t>
            </w:r>
            <w:r w:rsidR="00F66A2F" w:rsidRPr="00536D95">
              <w:rPr>
                <w:b/>
              </w:rPr>
              <w:t xml:space="preserve"> 20</w:t>
            </w:r>
            <w:r w:rsidR="007A274A" w:rsidRPr="00536D95">
              <w:rPr>
                <w:b/>
              </w:rPr>
              <w:t>21</w:t>
            </w:r>
            <w:r w:rsidR="003B29E3" w:rsidRPr="00536D95">
              <w:rPr>
                <w:b/>
              </w:rPr>
              <w:t xml:space="preserve"> года</w:t>
            </w:r>
            <w:r w:rsidR="003B29E3" w:rsidRPr="00767BDD">
              <w:t xml:space="preserve">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D61892">
            <w:pPr>
              <w:numPr>
                <w:ilvl w:val="0"/>
                <w:numId w:val="44"/>
              </w:numPr>
              <w:spacing w:line="259" w:lineRule="auto"/>
              <w:ind w:left="0" w:firstLine="289"/>
              <w:contextualSpacing/>
              <w:jc w:val="both"/>
              <w:rPr>
                <w:szCs w:val="24"/>
              </w:rPr>
            </w:pPr>
            <w:r w:rsidRPr="00767BDD">
              <w:rPr>
                <w:szCs w:val="24"/>
              </w:rPr>
              <w:t xml:space="preserve">Дата и время окончания срока подачи заявок на участие в электронном аукционе: </w:t>
            </w:r>
            <w:r w:rsidRPr="00536D95">
              <w:rPr>
                <w:b/>
                <w:szCs w:val="24"/>
              </w:rPr>
              <w:t>«</w:t>
            </w:r>
            <w:r w:rsidR="00696E3F">
              <w:rPr>
                <w:b/>
                <w:szCs w:val="24"/>
              </w:rPr>
              <w:t>26</w:t>
            </w:r>
            <w:r w:rsidR="006871FA" w:rsidRPr="00536D95">
              <w:rPr>
                <w:b/>
                <w:szCs w:val="24"/>
              </w:rPr>
              <w:t xml:space="preserve">» </w:t>
            </w:r>
            <w:r w:rsidR="00A45A91">
              <w:rPr>
                <w:b/>
                <w:szCs w:val="24"/>
              </w:rPr>
              <w:t>июл</w:t>
            </w:r>
            <w:r w:rsidR="00722FE7">
              <w:rPr>
                <w:b/>
                <w:szCs w:val="24"/>
              </w:rPr>
              <w:t>я</w:t>
            </w:r>
            <w:r w:rsidR="00516066" w:rsidRPr="00536D95">
              <w:rPr>
                <w:b/>
                <w:szCs w:val="24"/>
              </w:rPr>
              <w:t xml:space="preserve"> </w:t>
            </w:r>
            <w:r w:rsidR="00F66A2F" w:rsidRPr="00536D95">
              <w:rPr>
                <w:b/>
                <w:szCs w:val="24"/>
              </w:rPr>
              <w:t>20</w:t>
            </w:r>
            <w:r w:rsidR="007A274A" w:rsidRPr="00536D95">
              <w:rPr>
                <w:b/>
                <w:szCs w:val="24"/>
              </w:rPr>
              <w:t>21</w:t>
            </w:r>
            <w:r w:rsidR="00592A3E" w:rsidRPr="00536D95">
              <w:rPr>
                <w:b/>
                <w:szCs w:val="24"/>
              </w:rPr>
              <w:t xml:space="preserve"> </w:t>
            </w:r>
            <w:r w:rsidR="006871FA" w:rsidRPr="00536D95">
              <w:rPr>
                <w:b/>
                <w:szCs w:val="24"/>
              </w:rPr>
              <w:t>года</w:t>
            </w:r>
            <w:r w:rsidR="006871FA" w:rsidRPr="00767BDD">
              <w:rPr>
                <w:szCs w:val="24"/>
              </w:rPr>
              <w:t xml:space="preserve">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E70CDF" w:rsidP="00D61892">
            <w:pPr>
              <w:spacing w:line="259" w:lineRule="auto"/>
              <w:contextualSpacing/>
              <w:jc w:val="both"/>
              <w:rPr>
                <w:szCs w:val="24"/>
              </w:rPr>
            </w:pPr>
            <w:r w:rsidRPr="00536D95">
              <w:rPr>
                <w:szCs w:val="24"/>
              </w:rPr>
              <w:t xml:space="preserve">с </w:t>
            </w:r>
            <w:r w:rsidR="00716A76" w:rsidRPr="00536D95">
              <w:rPr>
                <w:szCs w:val="24"/>
              </w:rPr>
              <w:t xml:space="preserve">09 часов 00 мин. (время московское) </w:t>
            </w:r>
            <w:r w:rsidRPr="00536D95">
              <w:rPr>
                <w:szCs w:val="24"/>
              </w:rPr>
              <w:t>«</w:t>
            </w:r>
            <w:r w:rsidR="00696E3F">
              <w:rPr>
                <w:szCs w:val="24"/>
              </w:rPr>
              <w:t>07</w:t>
            </w:r>
            <w:r w:rsidRPr="00536D95">
              <w:rPr>
                <w:szCs w:val="24"/>
              </w:rPr>
              <w:t xml:space="preserve">» </w:t>
            </w:r>
            <w:r w:rsidR="00D61892">
              <w:rPr>
                <w:szCs w:val="24"/>
              </w:rPr>
              <w:t>июл</w:t>
            </w:r>
            <w:r w:rsidR="00E9122F" w:rsidRPr="00536D95">
              <w:rPr>
                <w:szCs w:val="24"/>
              </w:rPr>
              <w:t>я</w:t>
            </w:r>
            <w:r w:rsidR="00C4151F" w:rsidRPr="00536D95">
              <w:rPr>
                <w:szCs w:val="24"/>
              </w:rPr>
              <w:t xml:space="preserve"> 20</w:t>
            </w:r>
            <w:r w:rsidR="00E9122F" w:rsidRPr="00536D95">
              <w:rPr>
                <w:szCs w:val="24"/>
              </w:rPr>
              <w:t>21</w:t>
            </w:r>
            <w:r w:rsidR="00716A76" w:rsidRPr="00536D95">
              <w:rPr>
                <w:szCs w:val="24"/>
              </w:rPr>
              <w:t xml:space="preserve"> года до 23 часов 59 мин. (время московское) «</w:t>
            </w:r>
            <w:r w:rsidR="00696E3F">
              <w:rPr>
                <w:szCs w:val="24"/>
              </w:rPr>
              <w:t>22</w:t>
            </w:r>
            <w:r w:rsidR="00716A76" w:rsidRPr="00536D95">
              <w:rPr>
                <w:szCs w:val="24"/>
              </w:rPr>
              <w:t xml:space="preserve">» </w:t>
            </w:r>
            <w:r w:rsidR="00A45A91">
              <w:rPr>
                <w:szCs w:val="24"/>
              </w:rPr>
              <w:t>июл</w:t>
            </w:r>
            <w:r w:rsidR="00E9122F" w:rsidRPr="00536D95">
              <w:rPr>
                <w:szCs w:val="24"/>
              </w:rPr>
              <w:t>я</w:t>
            </w:r>
            <w:r w:rsidR="00F40712" w:rsidRPr="00536D95">
              <w:rPr>
                <w:szCs w:val="24"/>
              </w:rPr>
              <w:t xml:space="preserve"> 20</w:t>
            </w:r>
            <w:r w:rsidR="00592A3E" w:rsidRPr="00536D95">
              <w:rPr>
                <w:szCs w:val="24"/>
              </w:rPr>
              <w:t>2</w:t>
            </w:r>
            <w:r w:rsidR="00E9122F" w:rsidRPr="00536D95">
              <w:rPr>
                <w:szCs w:val="24"/>
              </w:rPr>
              <w:t>1</w:t>
            </w:r>
            <w:r w:rsidR="00716A76" w:rsidRPr="00536D95">
              <w:rPr>
                <w:szCs w:val="24"/>
              </w:rPr>
              <w:t xml:space="preserve"> года</w:t>
            </w:r>
            <w:r w:rsidR="002F260F" w:rsidRPr="00536D95">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EE355B" w:rsidP="00D61892">
            <w:pPr>
              <w:jc w:val="both"/>
              <w:rPr>
                <w:b/>
                <w:szCs w:val="24"/>
              </w:rPr>
            </w:pPr>
            <w:r w:rsidRPr="00536D95">
              <w:rPr>
                <w:b/>
                <w:szCs w:val="24"/>
              </w:rPr>
              <w:lastRenderedPageBreak/>
              <w:t>«</w:t>
            </w:r>
            <w:r w:rsidR="00696E3F">
              <w:rPr>
                <w:b/>
                <w:szCs w:val="24"/>
              </w:rPr>
              <w:t>26</w:t>
            </w:r>
            <w:r w:rsidRPr="00536D95">
              <w:rPr>
                <w:b/>
                <w:szCs w:val="24"/>
              </w:rPr>
              <w:t xml:space="preserve">» </w:t>
            </w:r>
            <w:r w:rsidR="00A45A91">
              <w:rPr>
                <w:b/>
                <w:szCs w:val="24"/>
              </w:rPr>
              <w:t>июл</w:t>
            </w:r>
            <w:r w:rsidR="00E9122F" w:rsidRPr="00536D95">
              <w:rPr>
                <w:b/>
                <w:szCs w:val="24"/>
              </w:rPr>
              <w:t>я</w:t>
            </w:r>
            <w:r w:rsidRPr="00536D95">
              <w:rPr>
                <w:b/>
                <w:szCs w:val="24"/>
              </w:rPr>
              <w:t xml:space="preserve"> 20</w:t>
            </w:r>
            <w:r w:rsidR="00E9122F" w:rsidRPr="00536D95">
              <w:rPr>
                <w:b/>
                <w:szCs w:val="24"/>
              </w:rPr>
              <w:t>21</w:t>
            </w:r>
            <w:r w:rsidRPr="00536D95">
              <w:rPr>
                <w:b/>
                <w:szCs w:val="24"/>
              </w:rPr>
              <w:t xml:space="preserve"> </w:t>
            </w:r>
            <w:r w:rsidR="006A6BA8" w:rsidRPr="00536D95">
              <w:rPr>
                <w:b/>
                <w:szCs w:val="24"/>
              </w:rPr>
              <w:t>года</w:t>
            </w:r>
            <w:r w:rsidR="003A48F3" w:rsidRPr="00536D95">
              <w:rPr>
                <w:b/>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536D95">
              <w:rPr>
                <w:rFonts w:eastAsia="Calibri"/>
                <w:b/>
                <w:bCs/>
                <w:szCs w:val="24"/>
                <w:lang w:eastAsia="en-US"/>
              </w:rPr>
              <w:t>«</w:t>
            </w:r>
            <w:r w:rsidR="00696E3F">
              <w:rPr>
                <w:rFonts w:eastAsia="Calibri"/>
                <w:b/>
                <w:bCs/>
                <w:szCs w:val="24"/>
                <w:lang w:eastAsia="en-US"/>
              </w:rPr>
              <w:t>29</w:t>
            </w:r>
            <w:r w:rsidRPr="00536D95">
              <w:rPr>
                <w:rFonts w:eastAsia="Calibri"/>
                <w:b/>
                <w:bCs/>
                <w:szCs w:val="24"/>
                <w:lang w:eastAsia="en-US"/>
              </w:rPr>
              <w:t xml:space="preserve">» </w:t>
            </w:r>
            <w:r w:rsidR="00EE0CAD">
              <w:rPr>
                <w:rFonts w:eastAsia="Calibri"/>
                <w:b/>
                <w:bCs/>
                <w:szCs w:val="24"/>
                <w:lang w:eastAsia="en-US"/>
              </w:rPr>
              <w:t>июл</w:t>
            </w:r>
            <w:r w:rsidR="00E9122F" w:rsidRPr="00536D95">
              <w:rPr>
                <w:rFonts w:eastAsia="Calibri"/>
                <w:b/>
                <w:bCs/>
                <w:szCs w:val="24"/>
                <w:lang w:eastAsia="en-US"/>
              </w:rPr>
              <w:t>я</w:t>
            </w:r>
            <w:r w:rsidR="00516066" w:rsidRPr="00536D95">
              <w:rPr>
                <w:rFonts w:eastAsia="Calibri"/>
                <w:b/>
                <w:bCs/>
                <w:szCs w:val="24"/>
                <w:lang w:eastAsia="en-US"/>
              </w:rPr>
              <w:t xml:space="preserve"> </w:t>
            </w:r>
            <w:r w:rsidR="00C4151F" w:rsidRPr="00536D95">
              <w:rPr>
                <w:rFonts w:eastAsia="Calibri"/>
                <w:b/>
                <w:bCs/>
                <w:szCs w:val="24"/>
                <w:lang w:eastAsia="en-US"/>
              </w:rPr>
              <w:t>20</w:t>
            </w:r>
            <w:r w:rsidR="00E9122F" w:rsidRPr="00536D95">
              <w:rPr>
                <w:rFonts w:eastAsia="Calibri"/>
                <w:b/>
                <w:bCs/>
                <w:szCs w:val="24"/>
                <w:lang w:eastAsia="en-US"/>
              </w:rPr>
              <w:t>21</w:t>
            </w:r>
            <w:r w:rsidR="00592A3E" w:rsidRPr="00536D95">
              <w:rPr>
                <w:rFonts w:eastAsia="Calibri"/>
                <w:b/>
                <w:bCs/>
                <w:szCs w:val="24"/>
                <w:lang w:eastAsia="en-US"/>
              </w:rPr>
              <w:t xml:space="preserve"> </w:t>
            </w:r>
            <w:r w:rsidR="006A6BA8" w:rsidRPr="00536D95">
              <w:rPr>
                <w:rFonts w:eastAsia="Calibri"/>
                <w:b/>
                <w:bCs/>
                <w:szCs w:val="24"/>
                <w:lang w:eastAsia="en-US"/>
              </w:rPr>
              <w:t>года</w:t>
            </w:r>
            <w:r w:rsidR="006A6BA8" w:rsidRPr="00767BDD">
              <w:rPr>
                <w:rFonts w:eastAsia="Calibri"/>
                <w:bCs/>
                <w:szCs w:val="24"/>
                <w:lang w:eastAsia="en-US"/>
              </w:rPr>
              <w:t xml:space="preserve">.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E9122F">
            <w:pPr>
              <w:jc w:val="both"/>
              <w:rPr>
                <w:szCs w:val="24"/>
              </w:rPr>
            </w:pPr>
            <w:r w:rsidRPr="00767BDD">
              <w:rPr>
                <w:bCs/>
                <w:szCs w:val="24"/>
              </w:rPr>
              <w:t>в течении</w:t>
            </w:r>
            <w:r w:rsidR="006238A5" w:rsidRPr="00767BDD">
              <w:rPr>
                <w:bCs/>
                <w:szCs w:val="24"/>
              </w:rPr>
              <w:t xml:space="preserve"> </w:t>
            </w:r>
            <w:r w:rsidR="000B5B51">
              <w:rPr>
                <w:b/>
                <w:bCs/>
                <w:szCs w:val="24"/>
              </w:rPr>
              <w:t>12</w:t>
            </w:r>
            <w:r w:rsidR="00E9122F" w:rsidRPr="00536D95">
              <w:rPr>
                <w:b/>
                <w:bCs/>
                <w:szCs w:val="24"/>
              </w:rPr>
              <w:t>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AD1392" w:rsidP="00AD1392">
            <w:pPr>
              <w:jc w:val="both"/>
              <w:rPr>
                <w:szCs w:val="24"/>
              </w:rPr>
            </w:pPr>
            <w:r>
              <w:rPr>
                <w:b/>
                <w:bCs/>
                <w:szCs w:val="24"/>
              </w:rPr>
              <w:t>16 285 135,20</w:t>
            </w:r>
            <w:r w:rsidR="005A44C2" w:rsidRPr="00767BDD">
              <w:rPr>
                <w:bCs/>
                <w:szCs w:val="24"/>
              </w:rPr>
              <w:t xml:space="preserve"> (</w:t>
            </w:r>
            <w:r>
              <w:rPr>
                <w:bCs/>
                <w:szCs w:val="24"/>
              </w:rPr>
              <w:t>Шестнадцать миллионов двести восемьдесят пять тысяч сто тридцать пять</w:t>
            </w:r>
            <w:r w:rsidR="00696E3F">
              <w:rPr>
                <w:bCs/>
                <w:szCs w:val="24"/>
              </w:rPr>
              <w:t xml:space="preserve"> рублей</w:t>
            </w:r>
            <w:r w:rsidR="00847A0C">
              <w:rPr>
                <w:bCs/>
                <w:szCs w:val="24"/>
              </w:rPr>
              <w:t>)</w:t>
            </w:r>
            <w:r w:rsidR="001A2C65" w:rsidRPr="00767BDD">
              <w:rPr>
                <w:bCs/>
                <w:szCs w:val="24"/>
              </w:rPr>
              <w:t xml:space="preserve"> </w:t>
            </w:r>
            <w:r>
              <w:rPr>
                <w:bCs/>
                <w:szCs w:val="24"/>
              </w:rPr>
              <w:t>2</w:t>
            </w:r>
            <w:r w:rsidR="00FB52A7" w:rsidRPr="00767BDD">
              <w:rPr>
                <w:bCs/>
                <w:szCs w:val="24"/>
              </w:rPr>
              <w:t>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AD1392">
              <w:rPr>
                <w:b/>
                <w:szCs w:val="24"/>
              </w:rPr>
              <w:t>162 851,35</w:t>
            </w:r>
            <w:r w:rsidR="005069AD" w:rsidRPr="00536D95">
              <w:rPr>
                <w:b/>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AD1392">
              <w:rPr>
                <w:b/>
                <w:bCs/>
                <w:szCs w:val="24"/>
              </w:rPr>
              <w:t>1 302 810,82</w:t>
            </w:r>
            <w:r w:rsidR="00130D0D">
              <w:rPr>
                <w:bCs/>
                <w:szCs w:val="24"/>
              </w:rPr>
              <w:t xml:space="preserve"> </w:t>
            </w:r>
            <w:r w:rsidR="006238A5" w:rsidRPr="00767BDD">
              <w:rPr>
                <w:bCs/>
                <w:szCs w:val="24"/>
              </w:rPr>
              <w:t>(</w:t>
            </w:r>
            <w:r w:rsidR="00AD1392">
              <w:rPr>
                <w:bCs/>
                <w:szCs w:val="24"/>
              </w:rPr>
              <w:t>Один миллион триста две тысячи восемьсот десять рублей</w:t>
            </w:r>
            <w:r w:rsidR="005069AD">
              <w:rPr>
                <w:bCs/>
                <w:szCs w:val="24"/>
              </w:rPr>
              <w:t xml:space="preserve">, </w:t>
            </w:r>
            <w:r w:rsidR="00AD1392">
              <w:rPr>
                <w:bCs/>
                <w:szCs w:val="24"/>
              </w:rPr>
              <w:t>82</w:t>
            </w:r>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w:t>
            </w:r>
            <w:bookmarkStart w:id="25" w:name="_GoBack"/>
            <w:bookmarkEnd w:id="25"/>
            <w:r w:rsidRPr="00767BDD">
              <w:rPr>
                <w:szCs w:val="24"/>
              </w:rPr>
              <w:t xml:space="preserve">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4D0"/>
    <w:rsid w:val="001D6C30"/>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35A7"/>
    <w:rsid w:val="00223A35"/>
    <w:rsid w:val="00223F40"/>
    <w:rsid w:val="00223FE7"/>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77132"/>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1CBD"/>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2FA"/>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6E3F"/>
    <w:rsid w:val="006977AB"/>
    <w:rsid w:val="006A03B6"/>
    <w:rsid w:val="006A0A12"/>
    <w:rsid w:val="006A0E58"/>
    <w:rsid w:val="006A1BF5"/>
    <w:rsid w:val="006A2300"/>
    <w:rsid w:val="006A315A"/>
    <w:rsid w:val="006A61B6"/>
    <w:rsid w:val="006A6BA8"/>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0AEF"/>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400C"/>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57D0"/>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007"/>
    <w:rsid w:val="008B380B"/>
    <w:rsid w:val="008B3EE5"/>
    <w:rsid w:val="008B4428"/>
    <w:rsid w:val="008B6CC9"/>
    <w:rsid w:val="008B79CD"/>
    <w:rsid w:val="008C244E"/>
    <w:rsid w:val="008C2D50"/>
    <w:rsid w:val="008C6E2D"/>
    <w:rsid w:val="008D00E8"/>
    <w:rsid w:val="008D0731"/>
    <w:rsid w:val="008D086D"/>
    <w:rsid w:val="008D1537"/>
    <w:rsid w:val="008D273C"/>
    <w:rsid w:val="008D3233"/>
    <w:rsid w:val="008D34C1"/>
    <w:rsid w:val="008D34D0"/>
    <w:rsid w:val="008D4013"/>
    <w:rsid w:val="008D48F0"/>
    <w:rsid w:val="008D5260"/>
    <w:rsid w:val="008D6439"/>
    <w:rsid w:val="008D6D9A"/>
    <w:rsid w:val="008D6F42"/>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058AA"/>
    <w:rsid w:val="00913D50"/>
    <w:rsid w:val="00914BCC"/>
    <w:rsid w:val="009151AF"/>
    <w:rsid w:val="009154D5"/>
    <w:rsid w:val="00916426"/>
    <w:rsid w:val="00917E5E"/>
    <w:rsid w:val="009235CC"/>
    <w:rsid w:val="009252DA"/>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591A"/>
    <w:rsid w:val="00A55FB0"/>
    <w:rsid w:val="00A57FAF"/>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4186"/>
    <w:rsid w:val="00AA7409"/>
    <w:rsid w:val="00AB1269"/>
    <w:rsid w:val="00AB14CB"/>
    <w:rsid w:val="00AC1D04"/>
    <w:rsid w:val="00AC5885"/>
    <w:rsid w:val="00AC6985"/>
    <w:rsid w:val="00AD02AD"/>
    <w:rsid w:val="00AD073B"/>
    <w:rsid w:val="00AD1392"/>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79FA"/>
    <w:rsid w:val="00B2305F"/>
    <w:rsid w:val="00B23AE4"/>
    <w:rsid w:val="00B2691D"/>
    <w:rsid w:val="00B27087"/>
    <w:rsid w:val="00B30263"/>
    <w:rsid w:val="00B3059D"/>
    <w:rsid w:val="00B30FC4"/>
    <w:rsid w:val="00B3107E"/>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821EE"/>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B85"/>
    <w:rsid w:val="00C30658"/>
    <w:rsid w:val="00C309B2"/>
    <w:rsid w:val="00C30B3B"/>
    <w:rsid w:val="00C30C0A"/>
    <w:rsid w:val="00C31B4B"/>
    <w:rsid w:val="00C31EF5"/>
    <w:rsid w:val="00C324F3"/>
    <w:rsid w:val="00C33948"/>
    <w:rsid w:val="00C33F89"/>
    <w:rsid w:val="00C357F7"/>
    <w:rsid w:val="00C36805"/>
    <w:rsid w:val="00C37EE1"/>
    <w:rsid w:val="00C4151F"/>
    <w:rsid w:val="00C435B8"/>
    <w:rsid w:val="00C453C6"/>
    <w:rsid w:val="00C460B7"/>
    <w:rsid w:val="00C4645E"/>
    <w:rsid w:val="00C50D23"/>
    <w:rsid w:val="00C5168B"/>
    <w:rsid w:val="00C521A1"/>
    <w:rsid w:val="00C52A92"/>
    <w:rsid w:val="00C53A1F"/>
    <w:rsid w:val="00C5497C"/>
    <w:rsid w:val="00C571FD"/>
    <w:rsid w:val="00C60AF1"/>
    <w:rsid w:val="00C61DF8"/>
    <w:rsid w:val="00C62FC5"/>
    <w:rsid w:val="00C632C0"/>
    <w:rsid w:val="00C668B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879D9"/>
    <w:rsid w:val="00C9164E"/>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139"/>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4727F"/>
    <w:rsid w:val="00E60CFC"/>
    <w:rsid w:val="00E61247"/>
    <w:rsid w:val="00E631F8"/>
    <w:rsid w:val="00E639EE"/>
    <w:rsid w:val="00E63B31"/>
    <w:rsid w:val="00E6677B"/>
    <w:rsid w:val="00E70CDF"/>
    <w:rsid w:val="00E70DBC"/>
    <w:rsid w:val="00E71397"/>
    <w:rsid w:val="00E713D4"/>
    <w:rsid w:val="00E71EEE"/>
    <w:rsid w:val="00E727E9"/>
    <w:rsid w:val="00E7490C"/>
    <w:rsid w:val="00E75166"/>
    <w:rsid w:val="00E761F1"/>
    <w:rsid w:val="00E76530"/>
    <w:rsid w:val="00E7746B"/>
    <w:rsid w:val="00E77E0E"/>
    <w:rsid w:val="00E80F00"/>
    <w:rsid w:val="00E81DC8"/>
    <w:rsid w:val="00E846E4"/>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0CAD"/>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C8BC8-3F3A-4BD3-8AB4-832178D75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1064</TotalTime>
  <Pages>20</Pages>
  <Words>6869</Words>
  <Characters>49058</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17</cp:revision>
  <cp:lastPrinted>2019-09-23T14:33:00Z</cp:lastPrinted>
  <dcterms:created xsi:type="dcterms:W3CDTF">2021-05-17T14:24:00Z</dcterms:created>
  <dcterms:modified xsi:type="dcterms:W3CDTF">2021-07-05T11:57:00Z</dcterms:modified>
</cp:coreProperties>
</file>