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C33A3D">
        <w:rPr>
          <w:b/>
          <w:bCs/>
          <w:szCs w:val="24"/>
        </w:rPr>
        <w:t>03</w:t>
      </w:r>
      <w:r w:rsidRPr="00767BDD">
        <w:rPr>
          <w:b/>
          <w:bCs/>
          <w:szCs w:val="24"/>
        </w:rPr>
        <w:t xml:space="preserve">» </w:t>
      </w:r>
      <w:r w:rsidR="00C33A3D">
        <w:rPr>
          <w:b/>
          <w:bCs/>
          <w:szCs w:val="24"/>
        </w:rPr>
        <w:t>июн</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33A3D">
        <w:rPr>
          <w:b/>
          <w:szCs w:val="24"/>
        </w:rPr>
        <w:t>18</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C33A3D">
              <w:rPr>
                <w:b/>
                <w:szCs w:val="24"/>
              </w:rPr>
              <w:t>18</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bookmarkStart w:id="25" w:name="_GoBack"/>
        <w:bookmarkEnd w:id="25"/>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33A3D">
              <w:rPr>
                <w:b/>
              </w:rPr>
              <w:t>04</w:t>
            </w:r>
            <w:r w:rsidR="003B29E3" w:rsidRPr="00536D95">
              <w:rPr>
                <w:b/>
              </w:rPr>
              <w:t xml:space="preserve">» </w:t>
            </w:r>
            <w:r w:rsidR="00C33A3D">
              <w:rPr>
                <w:b/>
              </w:rPr>
              <w:t>июн</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C33A3D">
              <w:rPr>
                <w:b/>
                <w:szCs w:val="24"/>
              </w:rPr>
              <w:t>24</w:t>
            </w:r>
            <w:r w:rsidR="006871FA" w:rsidRPr="00536D95">
              <w:rPr>
                <w:b/>
                <w:szCs w:val="24"/>
              </w:rPr>
              <w:t xml:space="preserve">» </w:t>
            </w:r>
            <w:r w:rsidR="00691FE1">
              <w:rPr>
                <w:b/>
                <w:szCs w:val="24"/>
              </w:rPr>
              <w:t>июн</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33A3D">
              <w:rPr>
                <w:szCs w:val="24"/>
              </w:rPr>
              <w:t>07</w:t>
            </w:r>
            <w:r w:rsidRPr="00536D95">
              <w:rPr>
                <w:szCs w:val="24"/>
              </w:rPr>
              <w:t xml:space="preserve">» </w:t>
            </w:r>
            <w:r w:rsidR="00C33A3D">
              <w:rPr>
                <w:szCs w:val="24"/>
              </w:rPr>
              <w:t>июн</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C33A3D">
              <w:rPr>
                <w:szCs w:val="24"/>
              </w:rPr>
              <w:t>18</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C33A3D">
              <w:rPr>
                <w:b/>
                <w:szCs w:val="24"/>
              </w:rPr>
              <w:t>24</w:t>
            </w:r>
            <w:r w:rsidRPr="00536D95">
              <w:rPr>
                <w:b/>
                <w:szCs w:val="24"/>
              </w:rPr>
              <w:t xml:space="preserve">» </w:t>
            </w:r>
            <w:r w:rsidR="00691FE1">
              <w:rPr>
                <w:b/>
                <w:szCs w:val="24"/>
              </w:rPr>
              <w:t>июн</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C33A3D">
              <w:rPr>
                <w:rFonts w:eastAsia="Calibri"/>
                <w:b/>
                <w:bCs/>
                <w:szCs w:val="24"/>
                <w:lang w:eastAsia="en-US"/>
              </w:rPr>
              <w:t>28</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33A3D">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783E8B" w:rsidP="00783E8B">
            <w:pPr>
              <w:jc w:val="both"/>
              <w:rPr>
                <w:szCs w:val="24"/>
              </w:rPr>
            </w:pPr>
            <w:r>
              <w:rPr>
                <w:b/>
                <w:bCs/>
                <w:szCs w:val="24"/>
              </w:rPr>
              <w:t>6 237 088,40</w:t>
            </w:r>
            <w:r w:rsidR="005A44C2" w:rsidRPr="00767BDD">
              <w:rPr>
                <w:bCs/>
                <w:szCs w:val="24"/>
              </w:rPr>
              <w:t xml:space="preserve"> (</w:t>
            </w:r>
            <w:r>
              <w:rPr>
                <w:bCs/>
                <w:szCs w:val="24"/>
              </w:rPr>
              <w:t>Шесть миллионов двести тридцать семь тысяч восемьдесят восемь рублей</w:t>
            </w:r>
            <w:r w:rsidR="00847A0C">
              <w:rPr>
                <w:bCs/>
                <w:szCs w:val="24"/>
              </w:rPr>
              <w:t>)</w:t>
            </w:r>
            <w:r w:rsidR="001A2C65" w:rsidRPr="00767BDD">
              <w:rPr>
                <w:bCs/>
                <w:szCs w:val="24"/>
              </w:rPr>
              <w:t xml:space="preserve"> </w:t>
            </w:r>
            <w:r>
              <w:rPr>
                <w:bCs/>
                <w:szCs w:val="24"/>
              </w:rPr>
              <w:t>4</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783E8B">
              <w:rPr>
                <w:b/>
                <w:szCs w:val="24"/>
              </w:rPr>
              <w:t>62 370,88</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783E8B">
              <w:rPr>
                <w:b/>
                <w:bCs/>
                <w:szCs w:val="24"/>
              </w:rPr>
              <w:t>498 967,07</w:t>
            </w:r>
            <w:r w:rsidR="00130D0D">
              <w:rPr>
                <w:bCs/>
                <w:szCs w:val="24"/>
              </w:rPr>
              <w:t xml:space="preserve"> </w:t>
            </w:r>
            <w:r w:rsidR="006238A5" w:rsidRPr="00767BDD">
              <w:rPr>
                <w:bCs/>
                <w:szCs w:val="24"/>
              </w:rPr>
              <w:t>(</w:t>
            </w:r>
            <w:r w:rsidR="00783E8B">
              <w:rPr>
                <w:bCs/>
                <w:szCs w:val="24"/>
              </w:rPr>
              <w:t xml:space="preserve">Четыреста девяносто восемь тысяч девятьсот шестьдесят семь </w:t>
            </w:r>
            <w:r w:rsidR="00492B34">
              <w:rPr>
                <w:bCs/>
                <w:szCs w:val="24"/>
              </w:rPr>
              <w:t>рублей</w:t>
            </w:r>
            <w:r w:rsidR="005069AD">
              <w:rPr>
                <w:bCs/>
                <w:szCs w:val="24"/>
              </w:rPr>
              <w:t xml:space="preserve">, </w:t>
            </w:r>
            <w:r w:rsidR="00783E8B">
              <w:rPr>
                <w:bCs/>
                <w:szCs w:val="24"/>
              </w:rPr>
              <w:t>07</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3E8B"/>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A3D"/>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9C59-C1D2-49F4-A2A3-FD2C5B28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191</TotalTime>
  <Pages>20</Pages>
  <Words>6867</Words>
  <Characters>49059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cp:revision>
  <cp:lastPrinted>2019-09-23T14:33:00Z</cp:lastPrinted>
  <dcterms:created xsi:type="dcterms:W3CDTF">2021-05-17T13:37:00Z</dcterms:created>
  <dcterms:modified xsi:type="dcterms:W3CDTF">2021-06-03T12:20:00Z</dcterms:modified>
</cp:coreProperties>
</file>