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5639FA">
        <w:rPr>
          <w:b/>
          <w:bCs/>
          <w:szCs w:val="24"/>
        </w:rPr>
        <w:t>29</w:t>
      </w:r>
      <w:r w:rsidRPr="00767BDD">
        <w:rPr>
          <w:b/>
          <w:bCs/>
          <w:szCs w:val="24"/>
        </w:rPr>
        <w:t xml:space="preserve">» </w:t>
      </w:r>
      <w:r w:rsidR="00516066">
        <w:rPr>
          <w:b/>
          <w:bCs/>
          <w:szCs w:val="24"/>
        </w:rPr>
        <w:t>июня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E71EEE">
        <w:rPr>
          <w:b/>
          <w:szCs w:val="24"/>
        </w:rPr>
        <w:t>21</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545E4">
            <w:pPr>
              <w:widowControl w:val="0"/>
              <w:autoSpaceDE w:val="0"/>
              <w:autoSpaceDN w:val="0"/>
              <w:adjustRightInd w:val="0"/>
              <w:jc w:val="both"/>
              <w:rPr>
                <w:szCs w:val="24"/>
              </w:rPr>
            </w:pPr>
            <w:r w:rsidRPr="00767BDD">
              <w:rPr>
                <w:b/>
                <w:szCs w:val="24"/>
              </w:rPr>
              <w:t>№</w:t>
            </w:r>
            <w:r w:rsidRPr="00767BDD">
              <w:rPr>
                <w:szCs w:val="24"/>
              </w:rPr>
              <w:t xml:space="preserve"> </w:t>
            </w:r>
            <w:r w:rsidR="00E71EEE">
              <w:rPr>
                <w:b/>
                <w:szCs w:val="24"/>
              </w:rPr>
              <w:t>21</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5639FA">
              <w:t>30</w:t>
            </w:r>
            <w:r w:rsidR="003B29E3" w:rsidRPr="00767BDD">
              <w:t xml:space="preserve">» </w:t>
            </w:r>
            <w:r w:rsidR="00516066">
              <w:t>июня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639FA">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5639FA">
              <w:rPr>
                <w:szCs w:val="24"/>
              </w:rPr>
              <w:t>21</w:t>
            </w:r>
            <w:r w:rsidR="006871FA" w:rsidRPr="00767BDD">
              <w:rPr>
                <w:szCs w:val="24"/>
              </w:rPr>
              <w:t xml:space="preserve">» </w:t>
            </w:r>
            <w:r w:rsidR="00516066">
              <w:rPr>
                <w:szCs w:val="24"/>
              </w:rPr>
              <w:t xml:space="preserve">июля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D91811">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D91811">
              <w:rPr>
                <w:szCs w:val="24"/>
              </w:rPr>
              <w:t>02</w:t>
            </w:r>
            <w:r w:rsidRPr="00767BDD">
              <w:rPr>
                <w:szCs w:val="24"/>
              </w:rPr>
              <w:t xml:space="preserve">» </w:t>
            </w:r>
            <w:r w:rsidR="00D91811">
              <w:rPr>
                <w:szCs w:val="24"/>
              </w:rPr>
              <w:t>июл</w:t>
            </w:r>
            <w:r w:rsidR="00516066">
              <w:rPr>
                <w:szCs w:val="24"/>
              </w:rPr>
              <w:t>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516066">
              <w:rPr>
                <w:szCs w:val="24"/>
              </w:rPr>
              <w:t>1</w:t>
            </w:r>
            <w:r w:rsidR="00D91811">
              <w:rPr>
                <w:szCs w:val="24"/>
              </w:rPr>
              <w:t>7</w:t>
            </w:r>
            <w:r w:rsidR="00716A76" w:rsidRPr="00767BDD">
              <w:rPr>
                <w:szCs w:val="24"/>
              </w:rPr>
              <w:t xml:space="preserve">» </w:t>
            </w:r>
            <w:r w:rsidR="00516066">
              <w:rPr>
                <w:szCs w:val="24"/>
              </w:rPr>
              <w:t>июля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16066">
            <w:pPr>
              <w:jc w:val="both"/>
              <w:rPr>
                <w:szCs w:val="24"/>
              </w:rPr>
            </w:pPr>
            <w:r w:rsidRPr="00EE355B">
              <w:rPr>
                <w:szCs w:val="24"/>
              </w:rPr>
              <w:t>«</w:t>
            </w:r>
            <w:r w:rsidR="00D91811">
              <w:rPr>
                <w:szCs w:val="24"/>
              </w:rPr>
              <w:t>21</w:t>
            </w:r>
            <w:r w:rsidRPr="00EE355B">
              <w:rPr>
                <w:szCs w:val="24"/>
              </w:rPr>
              <w:t xml:space="preserve">» </w:t>
            </w:r>
            <w:r w:rsidR="00516066">
              <w:rPr>
                <w:szCs w:val="24"/>
              </w:rPr>
              <w:t>июля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D91811">
              <w:rPr>
                <w:rFonts w:eastAsia="Calibri"/>
                <w:bCs/>
                <w:szCs w:val="24"/>
                <w:lang w:eastAsia="en-US"/>
              </w:rPr>
              <w:t>24</w:t>
            </w:r>
            <w:r w:rsidRPr="00EE355B">
              <w:rPr>
                <w:rFonts w:eastAsia="Calibri"/>
                <w:bCs/>
                <w:szCs w:val="24"/>
                <w:lang w:eastAsia="en-US"/>
              </w:rPr>
              <w:t xml:space="preserve">» </w:t>
            </w:r>
            <w:r w:rsidR="00516066">
              <w:rPr>
                <w:rFonts w:eastAsia="Calibri"/>
                <w:bCs/>
                <w:szCs w:val="24"/>
                <w:lang w:eastAsia="en-US"/>
              </w:rPr>
              <w:t xml:space="preserve">июля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847A0C" w:rsidP="00847A0C">
            <w:pPr>
              <w:jc w:val="both"/>
              <w:rPr>
                <w:szCs w:val="24"/>
              </w:rPr>
            </w:pPr>
            <w:r>
              <w:rPr>
                <w:bCs/>
                <w:szCs w:val="24"/>
              </w:rPr>
              <w:t>539 782</w:t>
            </w:r>
            <w:r w:rsidR="00516066">
              <w:rPr>
                <w:bCs/>
                <w:szCs w:val="24"/>
              </w:rPr>
              <w:t>,00</w:t>
            </w:r>
            <w:r w:rsidR="005A44C2" w:rsidRPr="00767BDD">
              <w:rPr>
                <w:bCs/>
                <w:szCs w:val="24"/>
              </w:rPr>
              <w:t xml:space="preserve"> (</w:t>
            </w:r>
            <w:r>
              <w:rPr>
                <w:bCs/>
                <w:szCs w:val="24"/>
              </w:rPr>
              <w:t>Пятьсот тридцать девять тысяч семьсот восемьдесят два</w:t>
            </w:r>
            <w:r w:rsidR="00A93993">
              <w:rPr>
                <w:bCs/>
                <w:szCs w:val="24"/>
              </w:rPr>
              <w:t xml:space="preserve"> рубл</w:t>
            </w:r>
            <w:r>
              <w:rPr>
                <w:bCs/>
                <w:szCs w:val="24"/>
              </w:rPr>
              <w:t>я)</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847A0C">
              <w:rPr>
                <w:szCs w:val="24"/>
              </w:rPr>
              <w:t>5 397,82</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847A0C">
              <w:rPr>
                <w:bCs/>
                <w:szCs w:val="24"/>
              </w:rPr>
              <w:t>43 182,56</w:t>
            </w:r>
            <w:r w:rsidR="004545E4">
              <w:rPr>
                <w:bCs/>
                <w:szCs w:val="24"/>
              </w:rPr>
              <w:t xml:space="preserve"> </w:t>
            </w:r>
            <w:r w:rsidR="006238A5" w:rsidRPr="00767BDD">
              <w:rPr>
                <w:bCs/>
                <w:szCs w:val="24"/>
              </w:rPr>
              <w:t>(</w:t>
            </w:r>
            <w:r w:rsidR="00847A0C">
              <w:rPr>
                <w:bCs/>
                <w:szCs w:val="24"/>
              </w:rPr>
              <w:t>Сорок три тысячи сто восемьдесят два рубля</w:t>
            </w:r>
            <w:r w:rsidR="005069AD">
              <w:rPr>
                <w:bCs/>
                <w:szCs w:val="24"/>
              </w:rPr>
              <w:t xml:space="preserve">, </w:t>
            </w:r>
            <w:r w:rsidR="00847A0C">
              <w:rPr>
                <w:bCs/>
                <w:szCs w:val="24"/>
              </w:rPr>
              <w:t>56</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w:t>
            </w:r>
            <w:bookmarkStart w:id="25" w:name="_GoBack"/>
            <w:bookmarkEnd w:id="25"/>
            <w:r w:rsidRPr="00767BDD">
              <w:rPr>
                <w:szCs w:val="24"/>
              </w:rPr>
              <w:t>,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E7625-174A-4023-8EBC-78803FD8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3266</TotalTime>
  <Pages>20</Pages>
  <Words>6952</Words>
  <Characters>49755</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45</cp:revision>
  <cp:lastPrinted>2019-09-23T14:33:00Z</cp:lastPrinted>
  <dcterms:created xsi:type="dcterms:W3CDTF">2017-08-14T13:27:00Z</dcterms:created>
  <dcterms:modified xsi:type="dcterms:W3CDTF">2020-06-29T12:02:00Z</dcterms:modified>
</cp:coreProperties>
</file>