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92A3E">
        <w:rPr>
          <w:b/>
          <w:bCs/>
          <w:szCs w:val="24"/>
          <w:lang w:val="en-US"/>
        </w:rPr>
        <w:t>14</w:t>
      </w:r>
      <w:r w:rsidRPr="00767BDD">
        <w:rPr>
          <w:b/>
          <w:bCs/>
          <w:szCs w:val="24"/>
        </w:rPr>
        <w:t xml:space="preserve">» </w:t>
      </w:r>
      <w:r w:rsidR="00592A3E">
        <w:rPr>
          <w:b/>
          <w:bCs/>
          <w:szCs w:val="24"/>
        </w:rPr>
        <w:t>апреля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92A3E">
        <w:rPr>
          <w:b/>
          <w:szCs w:val="24"/>
        </w:rPr>
        <w:t>7</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 xml:space="preserve">Технический </w:t>
      </w:r>
      <w:r w:rsidR="003249DC" w:rsidRPr="00767BDD">
        <w:rPr>
          <w:rFonts w:eastAsia="Calibri"/>
          <w:szCs w:val="24"/>
          <w:lang w:eastAsia="en-US"/>
        </w:rPr>
        <w:lastRenderedPageBreak/>
        <w:t>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767BDD">
        <w:rPr>
          <w:szCs w:val="24"/>
        </w:rPr>
        <w:lastRenderedPageBreak/>
        <w:t xml:space="preserve">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w:t>
      </w:r>
      <w:r w:rsidRPr="00767BDD">
        <w:rPr>
          <w:rFonts w:eastAsia="Calibri"/>
          <w:szCs w:val="24"/>
          <w:lang w:eastAsia="en-US"/>
        </w:rPr>
        <w:lastRenderedPageBreak/>
        <w:t xml:space="preserve">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92A3E">
            <w:pPr>
              <w:widowControl w:val="0"/>
              <w:autoSpaceDE w:val="0"/>
              <w:autoSpaceDN w:val="0"/>
              <w:adjustRightInd w:val="0"/>
              <w:jc w:val="both"/>
              <w:rPr>
                <w:szCs w:val="24"/>
              </w:rPr>
            </w:pPr>
            <w:r w:rsidRPr="00767BDD">
              <w:rPr>
                <w:b/>
                <w:szCs w:val="24"/>
              </w:rPr>
              <w:t>№</w:t>
            </w:r>
            <w:r w:rsidRPr="00767BDD">
              <w:rPr>
                <w:szCs w:val="24"/>
              </w:rPr>
              <w:t xml:space="preserve"> </w:t>
            </w:r>
            <w:r w:rsidR="00592A3E">
              <w:rPr>
                <w:b/>
                <w:szCs w:val="24"/>
              </w:rPr>
              <w:t>7</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92A3E">
              <w:t>15</w:t>
            </w:r>
            <w:r w:rsidR="003B29E3" w:rsidRPr="00767BDD">
              <w:t xml:space="preserve">» </w:t>
            </w:r>
            <w:r w:rsidR="00592A3E">
              <w:t>апреля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92A3E">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EE355B">
              <w:rPr>
                <w:szCs w:val="24"/>
              </w:rPr>
              <w:t>1</w:t>
            </w:r>
            <w:r w:rsidR="00592A3E">
              <w:rPr>
                <w:szCs w:val="24"/>
              </w:rPr>
              <w:t>2</w:t>
            </w:r>
            <w:r w:rsidR="006871FA" w:rsidRPr="00767BDD">
              <w:rPr>
                <w:szCs w:val="24"/>
              </w:rPr>
              <w:t xml:space="preserve">» </w:t>
            </w:r>
            <w:r w:rsidR="00592A3E">
              <w:rPr>
                <w:szCs w:val="24"/>
              </w:rPr>
              <w:t>мая</w:t>
            </w:r>
            <w:r w:rsidR="00F66A2F">
              <w:rPr>
                <w:szCs w:val="24"/>
              </w:rPr>
              <w:t xml:space="preserve"> 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92A3E">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20</w:t>
            </w:r>
            <w:r w:rsidRPr="00767BDD">
              <w:rPr>
                <w:szCs w:val="24"/>
              </w:rPr>
              <w:t xml:space="preserve">» </w:t>
            </w:r>
            <w:r w:rsidR="00592A3E">
              <w:rPr>
                <w:szCs w:val="24"/>
              </w:rPr>
              <w:t>апреля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92A3E">
              <w:rPr>
                <w:szCs w:val="24"/>
              </w:rPr>
              <w:t>30</w:t>
            </w:r>
            <w:r w:rsidR="00716A76" w:rsidRPr="00767BDD">
              <w:rPr>
                <w:szCs w:val="24"/>
              </w:rPr>
              <w:t xml:space="preserve">» </w:t>
            </w:r>
            <w:r w:rsidR="00EE355B">
              <w:rPr>
                <w:szCs w:val="24"/>
              </w:rPr>
              <w:t>октября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92A3E">
            <w:pPr>
              <w:jc w:val="both"/>
              <w:rPr>
                <w:szCs w:val="24"/>
              </w:rPr>
            </w:pPr>
            <w:r w:rsidRPr="00EE355B">
              <w:rPr>
                <w:szCs w:val="24"/>
              </w:rPr>
              <w:t>«</w:t>
            </w:r>
            <w:r w:rsidR="00592A3E">
              <w:rPr>
                <w:szCs w:val="24"/>
              </w:rPr>
              <w:t>12</w:t>
            </w:r>
            <w:r w:rsidRPr="00EE355B">
              <w:rPr>
                <w:szCs w:val="24"/>
              </w:rPr>
              <w:t xml:space="preserve">» </w:t>
            </w:r>
            <w:r w:rsidR="00592A3E">
              <w:rPr>
                <w:szCs w:val="24"/>
              </w:rPr>
              <w:t>мая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592A3E">
              <w:rPr>
                <w:rFonts w:eastAsia="Calibri"/>
                <w:bCs/>
                <w:szCs w:val="24"/>
                <w:lang w:eastAsia="en-US"/>
              </w:rPr>
              <w:t>15</w:t>
            </w:r>
            <w:r w:rsidRPr="00EE355B">
              <w:rPr>
                <w:rFonts w:eastAsia="Calibri"/>
                <w:bCs/>
                <w:szCs w:val="24"/>
                <w:lang w:eastAsia="en-US"/>
              </w:rPr>
              <w:t xml:space="preserve">» </w:t>
            </w:r>
            <w:r w:rsidR="00592A3E">
              <w:rPr>
                <w:rFonts w:eastAsia="Calibri"/>
                <w:bCs/>
                <w:szCs w:val="24"/>
                <w:lang w:eastAsia="en-US"/>
              </w:rPr>
              <w:t>мая</w:t>
            </w:r>
            <w:r w:rsidRPr="00EE355B">
              <w:rPr>
                <w:rFonts w:eastAsia="Calibri"/>
                <w:bCs/>
                <w:szCs w:val="24"/>
                <w:lang w:eastAsia="en-US"/>
              </w:rPr>
              <w:t xml:space="preserve">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92A3E" w:rsidP="00592A3E">
            <w:pPr>
              <w:jc w:val="both"/>
              <w:rPr>
                <w:szCs w:val="24"/>
              </w:rPr>
            </w:pPr>
            <w:r>
              <w:rPr>
                <w:bCs/>
                <w:szCs w:val="24"/>
              </w:rPr>
              <w:t>899 802</w:t>
            </w:r>
            <w:r w:rsidR="00E70DBC">
              <w:rPr>
                <w:bCs/>
                <w:szCs w:val="24"/>
              </w:rPr>
              <w:t>,00</w:t>
            </w:r>
            <w:r w:rsidR="005A44C2" w:rsidRPr="00767BDD">
              <w:rPr>
                <w:bCs/>
                <w:szCs w:val="24"/>
              </w:rPr>
              <w:t xml:space="preserve"> (</w:t>
            </w:r>
            <w:r>
              <w:rPr>
                <w:bCs/>
                <w:szCs w:val="24"/>
              </w:rPr>
              <w:t>Восемьсот девяносто девять тысяч восемьсот два</w:t>
            </w:r>
            <w:r w:rsidR="00FB52A7" w:rsidRPr="00767BDD">
              <w:rPr>
                <w:bCs/>
                <w:szCs w:val="24"/>
              </w:rPr>
              <w:t>) рубл</w:t>
            </w:r>
            <w:r>
              <w:rPr>
                <w:bCs/>
                <w:szCs w:val="24"/>
              </w:rPr>
              <w:t>я</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92A3E">
              <w:rPr>
                <w:szCs w:val="24"/>
              </w:rPr>
              <w:t>8 998,02</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F565F">
              <w:rPr>
                <w:bCs/>
                <w:szCs w:val="24"/>
              </w:rPr>
              <w:t>71 984,16</w:t>
            </w:r>
            <w:r w:rsidR="001916C5">
              <w:rPr>
                <w:bCs/>
                <w:szCs w:val="24"/>
              </w:rPr>
              <w:t xml:space="preserve"> </w:t>
            </w:r>
            <w:r w:rsidR="006238A5" w:rsidRPr="00767BDD">
              <w:rPr>
                <w:bCs/>
                <w:szCs w:val="24"/>
              </w:rPr>
              <w:t>рублей</w:t>
            </w:r>
            <w:r w:rsidR="006238A5" w:rsidRPr="00767BDD">
              <w:rPr>
                <w:b/>
                <w:bCs/>
                <w:szCs w:val="24"/>
              </w:rPr>
              <w:t xml:space="preserve"> </w:t>
            </w:r>
            <w:r w:rsidR="006238A5" w:rsidRPr="00767BDD">
              <w:rPr>
                <w:bCs/>
                <w:szCs w:val="24"/>
              </w:rPr>
              <w:t>(</w:t>
            </w:r>
            <w:r w:rsidR="009F565F">
              <w:rPr>
                <w:bCs/>
                <w:szCs w:val="24"/>
              </w:rPr>
              <w:t>Семьдесят одна тысяча девятьсот восемьдесят четыре</w:t>
            </w:r>
            <w:r w:rsidR="00E70DBC">
              <w:rPr>
                <w:bCs/>
                <w:szCs w:val="24"/>
              </w:rPr>
              <w:t xml:space="preserve"> рубл</w:t>
            </w:r>
            <w:r w:rsidR="009F565F">
              <w:rPr>
                <w:bCs/>
                <w:szCs w:val="24"/>
              </w:rPr>
              <w:t>я</w:t>
            </w:r>
            <w:r w:rsidR="005069AD">
              <w:rPr>
                <w:bCs/>
                <w:szCs w:val="24"/>
              </w:rPr>
              <w:t xml:space="preserve">, </w:t>
            </w:r>
            <w:r w:rsidR="009F565F">
              <w:rPr>
                <w:bCs/>
                <w:szCs w:val="24"/>
              </w:rPr>
              <w:t>16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bookmarkStart w:id="25" w:name="_GoBack"/>
      <w:bookmarkEnd w:id="25"/>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3E" w:rsidRDefault="00592A3E">
      <w:r>
        <w:separator/>
      </w:r>
    </w:p>
  </w:endnote>
  <w:endnote w:type="continuationSeparator" w:id="0">
    <w:p w:rsidR="00592A3E" w:rsidRDefault="0059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3E" w:rsidRDefault="00592A3E">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3E" w:rsidRDefault="00592A3E">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3E" w:rsidRDefault="00592A3E">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3E" w:rsidRDefault="00592A3E">
      <w:r>
        <w:separator/>
      </w:r>
    </w:p>
  </w:footnote>
  <w:footnote w:type="continuationSeparator" w:id="0">
    <w:p w:rsidR="00592A3E" w:rsidRDefault="00592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3E" w:rsidRDefault="00592A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92A3E" w:rsidRDefault="00592A3E">
    <w:pPr>
      <w:pStyle w:val="a5"/>
      <w:ind w:right="360"/>
    </w:pPr>
  </w:p>
  <w:p w:rsidR="00592A3E" w:rsidRDefault="00592A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3E" w:rsidRDefault="00592A3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3E" w:rsidRDefault="00592A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F179-8782-43D9-BB12-8A90DC15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3179</TotalTime>
  <Pages>20</Pages>
  <Words>6952</Words>
  <Characters>49777</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34</cp:revision>
  <cp:lastPrinted>2019-09-23T14:33:00Z</cp:lastPrinted>
  <dcterms:created xsi:type="dcterms:W3CDTF">2017-08-14T13:27:00Z</dcterms:created>
  <dcterms:modified xsi:type="dcterms:W3CDTF">2020-04-14T09:36:00Z</dcterms:modified>
</cp:coreProperties>
</file>