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7B2C85">
        <w:rPr>
          <w:b/>
          <w:bCs/>
          <w:szCs w:val="24"/>
        </w:rPr>
        <w:t>15</w:t>
      </w:r>
      <w:r w:rsidRPr="00767BDD">
        <w:rPr>
          <w:b/>
          <w:bCs/>
          <w:szCs w:val="24"/>
        </w:rPr>
        <w:t xml:space="preserve">» </w:t>
      </w:r>
      <w:r w:rsidR="00042029" w:rsidRPr="00767BDD">
        <w:rPr>
          <w:b/>
          <w:bCs/>
          <w:szCs w:val="24"/>
        </w:rPr>
        <w:t>августа</w:t>
      </w:r>
      <w:r w:rsidR="00B3059D" w:rsidRPr="00767BDD">
        <w:rPr>
          <w:b/>
          <w:bCs/>
          <w:szCs w:val="24"/>
        </w:rPr>
        <w:t xml:space="preserve"> </w:t>
      </w:r>
      <w:r w:rsidR="00F66A2F">
        <w:rPr>
          <w:b/>
          <w:bCs/>
          <w:szCs w:val="24"/>
        </w:rPr>
        <w:t>2018</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A4120B">
        <w:rPr>
          <w:b/>
          <w:szCs w:val="24"/>
        </w:rPr>
        <w:t>9</w:t>
      </w:r>
      <w:r w:rsidR="00F66A2F">
        <w:rPr>
          <w:b/>
          <w:szCs w:val="24"/>
        </w:rPr>
        <w:t>-ЭА/18</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201</w:t>
      </w:r>
      <w:r w:rsidR="00F66A2F">
        <w:rPr>
          <w:b/>
          <w:szCs w:val="24"/>
        </w:rPr>
        <w:t>8</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C741D1" w:rsidRPr="00767BDD">
              <w:rPr>
                <w:szCs w:val="24"/>
              </w:rPr>
              <w:t>«</w:t>
            </w:r>
            <w:r w:rsidRPr="00767BDD">
              <w:rPr>
                <w:szCs w:val="24"/>
              </w:rPr>
              <w:t>Календарный план</w:t>
            </w:r>
            <w:r w:rsidR="00C741D1" w:rsidRPr="00767BDD">
              <w:rPr>
                <w:szCs w:val="24"/>
              </w:rPr>
              <w:t>»</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0B51D4" w:rsidRPr="00767BDD">
              <w:rPr>
                <w:szCs w:val="24"/>
              </w:rPr>
              <w:t>«График выполнения работ»</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Приложение 3 к Техническому заданию «Образец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E7490C" w:rsidRPr="00767BDD" w:rsidRDefault="00E7490C"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E7490C" w:rsidRPr="00767BDD" w:rsidRDefault="002D7A04" w:rsidP="00394382">
            <w:pPr>
              <w:tabs>
                <w:tab w:val="left" w:pos="8280"/>
              </w:tabs>
              <w:snapToGrid w:val="0"/>
              <w:contextualSpacing/>
              <w:rPr>
                <w:szCs w:val="24"/>
              </w:rPr>
            </w:pPr>
            <w:r w:rsidRPr="00767BDD">
              <w:rPr>
                <w:szCs w:val="24"/>
              </w:rPr>
              <w:t>Приложение</w:t>
            </w:r>
            <w:r w:rsidR="00E7490C" w:rsidRPr="00767BDD">
              <w:rPr>
                <w:szCs w:val="24"/>
              </w:rPr>
              <w:t xml:space="preserve"> 4 к Техническому заданию </w:t>
            </w:r>
            <w:r w:rsidR="00597CDF" w:rsidRPr="00767BDD">
              <w:rPr>
                <w:szCs w:val="24"/>
              </w:rPr>
              <w:t>«Акт приемки выполненных работ законченного капитальным ремонтом многоквартирного дома»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A513D1" w:rsidRPr="00767BDD" w:rsidRDefault="00A513D1" w:rsidP="00A513D1">
      <w:pPr>
        <w:widowControl w:val="0"/>
        <w:tabs>
          <w:tab w:val="left" w:pos="284"/>
        </w:tabs>
        <w:spacing w:after="160" w:line="259" w:lineRule="auto"/>
        <w:jc w:val="both"/>
        <w:rPr>
          <w:b/>
          <w:szCs w:val="24"/>
        </w:rPr>
      </w:pPr>
    </w:p>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w:t>
      </w:r>
      <w:r w:rsidR="006D4822" w:rsidRPr="00767BDD">
        <w:rPr>
          <w:lang w:eastAsia="en-US"/>
        </w:rPr>
        <w:lastRenderedPageBreak/>
        <w:t xml:space="preserve">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 xml:space="preserve">Любое заинтересованное лицо, включенное в реестр квалифицированных подрядных организаций, вправе направить оператору электронной площадки запрос о </w:t>
      </w:r>
      <w:r w:rsidR="00BC10DF" w:rsidRPr="00767BDD">
        <w:rPr>
          <w:szCs w:val="24"/>
          <w:lang w:eastAsia="en-US"/>
        </w:rPr>
        <w:lastRenderedPageBreak/>
        <w:t>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 xml:space="preserve">Документация об электронном аукционе не содержит требований к оформлению </w:t>
      </w:r>
      <w:r w:rsidR="00BC10DF" w:rsidRPr="00767BDD">
        <w:rPr>
          <w:szCs w:val="24"/>
          <w:lang w:eastAsia="en-US"/>
        </w:rPr>
        <w:lastRenderedPageBreak/>
        <w:t>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78689C">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lastRenderedPageBreak/>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78689C">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78689C">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78689C">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78689C">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78689C">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w:t>
      </w:r>
      <w:r w:rsidRPr="00767BDD">
        <w:rPr>
          <w:szCs w:val="24"/>
          <w:lang w:eastAsia="en-US"/>
        </w:rPr>
        <w:lastRenderedPageBreak/>
        <w:t>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78689C">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xml:space="preserve">) отсутствие сведений об участнике электронного аукциона в реестре квалифицированных подрядных организаций (для участия в электронном аукционе в части </w:t>
      </w:r>
      <w:r w:rsidR="001D0FBD" w:rsidRPr="00767BDD">
        <w:rPr>
          <w:rFonts w:eastAsia="Calibri"/>
          <w:szCs w:val="24"/>
          <w:lang w:eastAsia="en-US"/>
        </w:rPr>
        <w:lastRenderedPageBreak/>
        <w:t>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78689C">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78689C">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w:t>
      </w:r>
      <w:r w:rsidRPr="00767BDD">
        <w:rPr>
          <w:rFonts w:eastAsia="Calibri"/>
          <w:szCs w:val="24"/>
          <w:lang w:eastAsia="en-US"/>
        </w:rPr>
        <w:lastRenderedPageBreak/>
        <w:t xml:space="preserve">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78689C">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78689C">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 xml:space="preserve">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w:t>
      </w:r>
      <w:r w:rsidR="006A6BA8" w:rsidRPr="00767BDD">
        <w:rPr>
          <w:rFonts w:eastAsia="Calibri"/>
          <w:szCs w:val="24"/>
          <w:lang w:eastAsia="en-US"/>
        </w:rPr>
        <w:lastRenderedPageBreak/>
        <w:t>договора и указание на то, что ни один из его участников не подал предложения о цене договора.</w:t>
      </w:r>
    </w:p>
    <w:p w:rsidR="006A6BA8" w:rsidRPr="00767BDD" w:rsidRDefault="006A6BA8"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 xml:space="preserve">Техническим </w:t>
      </w:r>
      <w:r w:rsidR="000917DA" w:rsidRPr="00767BDD">
        <w:rPr>
          <w:rFonts w:eastAsia="Calibri"/>
          <w:szCs w:val="24"/>
          <w:lang w:eastAsia="en-US"/>
        </w:rPr>
        <w:lastRenderedPageBreak/>
        <w:t>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78689C">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w:t>
      </w:r>
      <w:r w:rsidRPr="00767BDD">
        <w:rPr>
          <w:szCs w:val="24"/>
        </w:rPr>
        <w:lastRenderedPageBreak/>
        <w:t>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8689C" w:rsidRPr="0078689C">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w:t>
      </w:r>
      <w:r w:rsidRPr="00767BDD">
        <w:rPr>
          <w:szCs w:val="24"/>
        </w:rPr>
        <w:lastRenderedPageBreak/>
        <w:t xml:space="preserve">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78689C" w:rsidRPr="0078689C">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w:t>
      </w:r>
      <w:r w:rsidR="006A6BA8" w:rsidRPr="00767BDD">
        <w:rPr>
          <w:rFonts w:eastAsia="Calibri"/>
          <w:szCs w:val="24"/>
          <w:lang w:eastAsia="en-US"/>
        </w:rPr>
        <w:lastRenderedPageBreak/>
        <w:t>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78689C" w:rsidRPr="0078689C">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D6189A">
            <w:pPr>
              <w:widowControl w:val="0"/>
              <w:autoSpaceDE w:val="0"/>
              <w:autoSpaceDN w:val="0"/>
              <w:adjustRightInd w:val="0"/>
              <w:jc w:val="both"/>
              <w:rPr>
                <w:szCs w:val="24"/>
              </w:rPr>
            </w:pPr>
            <w:r w:rsidRPr="00767BDD">
              <w:rPr>
                <w:b/>
                <w:szCs w:val="24"/>
              </w:rPr>
              <w:t>№</w:t>
            </w:r>
            <w:r w:rsidRPr="00767BDD">
              <w:rPr>
                <w:szCs w:val="24"/>
              </w:rPr>
              <w:t xml:space="preserve"> </w:t>
            </w:r>
            <w:r w:rsidR="00A4120B">
              <w:rPr>
                <w:b/>
                <w:szCs w:val="24"/>
              </w:rPr>
              <w:t>9</w:t>
            </w:r>
            <w:r w:rsidR="00F66A2F">
              <w:rPr>
                <w:b/>
                <w:szCs w:val="24"/>
              </w:rPr>
              <w:t>-ЭА/18</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250C4C" w:rsidP="00D6189A">
            <w:pPr>
              <w:tabs>
                <w:tab w:val="left" w:pos="3060"/>
              </w:tabs>
              <w:ind w:right="2"/>
              <w:rPr>
                <w:b/>
                <w:bCs/>
                <w:szCs w:val="24"/>
              </w:rPr>
            </w:pPr>
            <w:r w:rsidRPr="00767BDD">
              <w:rPr>
                <w:b/>
                <w:bCs/>
                <w:szCs w:val="24"/>
              </w:rPr>
              <w:t>Казанов Амдулчерим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19529A">
        <w:trPr>
          <w:trHeight w:val="132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19529A">
            <w:pPr>
              <w:jc w:val="both"/>
              <w:rPr>
                <w:szCs w:val="24"/>
              </w:rPr>
            </w:pPr>
            <w:r w:rsidRPr="00767BDD">
              <w:rPr>
                <w:bCs/>
                <w:szCs w:val="24"/>
              </w:rPr>
              <w:t>Выполнение работ по ремонту или замене лифтового оборудования, признанного непригодным для эксплуатации в многоквартирных домах,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767BDD">
              <w:t>«</w:t>
            </w:r>
            <w:r w:rsidR="007B2C85">
              <w:t>16</w:t>
            </w:r>
            <w:r w:rsidR="003B29E3" w:rsidRPr="00767BDD">
              <w:t xml:space="preserve">» </w:t>
            </w:r>
            <w:r w:rsidR="00AD4093" w:rsidRPr="00767BDD">
              <w:t>августа</w:t>
            </w:r>
            <w:r w:rsidR="00F66A2F">
              <w:t xml:space="preserve"> 2018</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1F7BDD">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7B2C85">
              <w:rPr>
                <w:szCs w:val="24"/>
              </w:rPr>
              <w:t>05</w:t>
            </w:r>
            <w:r w:rsidR="006871FA" w:rsidRPr="00767BDD">
              <w:rPr>
                <w:szCs w:val="24"/>
              </w:rPr>
              <w:t xml:space="preserve">» </w:t>
            </w:r>
            <w:r w:rsidR="001F7BDD">
              <w:rPr>
                <w:szCs w:val="24"/>
              </w:rPr>
              <w:t>сентября</w:t>
            </w:r>
            <w:r w:rsidR="00F66A2F">
              <w:rPr>
                <w:szCs w:val="24"/>
              </w:rPr>
              <w:t xml:space="preserve"> 2018</w:t>
            </w:r>
            <w:r w:rsidR="006871FA" w:rsidRPr="00767BDD">
              <w:rPr>
                <w:szCs w:val="24"/>
              </w:rPr>
              <w:t xml:space="preserve"> 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1F7BDD">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7B2C85">
              <w:rPr>
                <w:szCs w:val="24"/>
              </w:rPr>
              <w:t>17</w:t>
            </w:r>
            <w:r w:rsidRPr="00767BDD">
              <w:rPr>
                <w:szCs w:val="24"/>
              </w:rPr>
              <w:t xml:space="preserve">» </w:t>
            </w:r>
            <w:r w:rsidR="00AD4093" w:rsidRPr="00767BDD">
              <w:rPr>
                <w:szCs w:val="24"/>
              </w:rPr>
              <w:t>августа</w:t>
            </w:r>
            <w:r w:rsidR="00F66A2F">
              <w:rPr>
                <w:szCs w:val="24"/>
              </w:rPr>
              <w:t xml:space="preserve"> 2018</w:t>
            </w:r>
            <w:r w:rsidR="00716A76" w:rsidRPr="00767BDD">
              <w:rPr>
                <w:szCs w:val="24"/>
              </w:rPr>
              <w:t xml:space="preserve"> года до 23 часов 59 мин. (время московское) «</w:t>
            </w:r>
            <w:r w:rsidR="00A4120B">
              <w:rPr>
                <w:szCs w:val="24"/>
              </w:rPr>
              <w:t>31</w:t>
            </w:r>
            <w:r w:rsidR="00716A76" w:rsidRPr="00767BDD">
              <w:rPr>
                <w:szCs w:val="24"/>
              </w:rPr>
              <w:t xml:space="preserve">» </w:t>
            </w:r>
            <w:r w:rsidR="00F66A2F">
              <w:rPr>
                <w:szCs w:val="24"/>
              </w:rPr>
              <w:t>августа 2018</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8F2A35" w:rsidP="00F66A2F">
            <w:pPr>
              <w:jc w:val="both"/>
              <w:rPr>
                <w:szCs w:val="24"/>
              </w:rPr>
            </w:pPr>
            <w:r w:rsidRPr="00767BDD">
              <w:rPr>
                <w:szCs w:val="24"/>
              </w:rPr>
              <w:t>«</w:t>
            </w:r>
            <w:r w:rsidR="007B2C85">
              <w:rPr>
                <w:szCs w:val="24"/>
              </w:rPr>
              <w:t>07</w:t>
            </w:r>
            <w:r w:rsidR="002C356C" w:rsidRPr="00767BDD">
              <w:rPr>
                <w:szCs w:val="24"/>
              </w:rPr>
              <w:t xml:space="preserve">» </w:t>
            </w:r>
            <w:r w:rsidR="002B4D7A" w:rsidRPr="00767BDD">
              <w:rPr>
                <w:szCs w:val="24"/>
              </w:rPr>
              <w:t xml:space="preserve">сентября </w:t>
            </w:r>
            <w:r w:rsidR="00F66A2F">
              <w:rPr>
                <w:szCs w:val="24"/>
              </w:rPr>
              <w:t>2018</w:t>
            </w:r>
            <w:r w:rsidR="006A6BA8" w:rsidRPr="00767BDD">
              <w:rPr>
                <w:szCs w:val="24"/>
              </w:rPr>
              <w:t xml:space="preserve"> 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437D5" w:rsidP="006A6BA8">
            <w:pPr>
              <w:jc w:val="both"/>
              <w:rPr>
                <w:rFonts w:eastAsia="Calibri"/>
                <w:bCs/>
                <w:szCs w:val="24"/>
                <w:lang w:eastAsia="en-US"/>
              </w:rPr>
            </w:pPr>
            <w:r w:rsidRPr="00767BDD">
              <w:rPr>
                <w:rFonts w:eastAsia="Calibri"/>
                <w:bCs/>
                <w:szCs w:val="24"/>
                <w:lang w:eastAsia="en-US"/>
              </w:rPr>
              <w:t>«</w:t>
            </w:r>
            <w:r w:rsidR="006D4947">
              <w:rPr>
                <w:rFonts w:eastAsia="Calibri"/>
                <w:bCs/>
                <w:szCs w:val="24"/>
                <w:lang w:eastAsia="en-US"/>
              </w:rPr>
              <w:t>10</w:t>
            </w:r>
            <w:r w:rsidRPr="00767BDD">
              <w:rPr>
                <w:rFonts w:eastAsia="Calibri"/>
                <w:bCs/>
                <w:szCs w:val="24"/>
                <w:lang w:eastAsia="en-US"/>
              </w:rPr>
              <w:t>»</w:t>
            </w:r>
            <w:r w:rsidR="002C356C" w:rsidRPr="00767BDD">
              <w:rPr>
                <w:rFonts w:eastAsia="Calibri"/>
                <w:bCs/>
                <w:szCs w:val="24"/>
                <w:lang w:eastAsia="en-US"/>
              </w:rPr>
              <w:t xml:space="preserve"> </w:t>
            </w:r>
            <w:r w:rsidR="002B4D7A" w:rsidRPr="00767BDD">
              <w:rPr>
                <w:rFonts w:eastAsia="Calibri"/>
                <w:bCs/>
                <w:szCs w:val="24"/>
                <w:lang w:eastAsia="en-US"/>
              </w:rPr>
              <w:t>сентября</w:t>
            </w:r>
            <w:r w:rsidR="006A6BA8" w:rsidRPr="00767BDD">
              <w:rPr>
                <w:rFonts w:eastAsia="Calibri"/>
                <w:bCs/>
                <w:szCs w:val="24"/>
                <w:lang w:eastAsia="en-US"/>
              </w:rPr>
              <w:t xml:space="preserve"> 201</w:t>
            </w:r>
            <w:r w:rsidR="005069AD">
              <w:rPr>
                <w:rFonts w:eastAsia="Calibri"/>
                <w:bCs/>
                <w:szCs w:val="24"/>
                <w:lang w:eastAsia="en-US"/>
              </w:rPr>
              <w:t>8</w:t>
            </w:r>
            <w:r w:rsidR="006A6BA8" w:rsidRPr="00767BDD">
              <w:rPr>
                <w:rFonts w:eastAsia="Calibri"/>
                <w:bCs/>
                <w:szCs w:val="24"/>
                <w:lang w:eastAsia="en-US"/>
              </w:rPr>
              <w:t xml:space="preserve"> 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069AD">
            <w:pPr>
              <w:jc w:val="both"/>
              <w:rPr>
                <w:szCs w:val="24"/>
              </w:rPr>
            </w:pPr>
            <w:r w:rsidRPr="00767BDD">
              <w:rPr>
                <w:bCs/>
                <w:szCs w:val="24"/>
              </w:rPr>
              <w:t>в течении</w:t>
            </w:r>
            <w:r w:rsidR="006238A5" w:rsidRPr="00767BDD">
              <w:rPr>
                <w:bCs/>
                <w:szCs w:val="24"/>
              </w:rPr>
              <w:t xml:space="preserve"> </w:t>
            </w:r>
            <w:r w:rsidR="005069AD">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7B2C85" w:rsidP="007B2C85">
            <w:pPr>
              <w:jc w:val="both"/>
              <w:rPr>
                <w:szCs w:val="24"/>
              </w:rPr>
            </w:pPr>
            <w:r w:rsidRPr="007B2C85">
              <w:rPr>
                <w:bCs/>
                <w:szCs w:val="24"/>
              </w:rPr>
              <w:t>13</w:t>
            </w:r>
            <w:r>
              <w:rPr>
                <w:bCs/>
                <w:szCs w:val="24"/>
                <w:lang w:val="en-US"/>
              </w:rPr>
              <w:t> </w:t>
            </w:r>
            <w:r w:rsidRPr="007B2C85">
              <w:rPr>
                <w:bCs/>
                <w:szCs w:val="24"/>
              </w:rPr>
              <w:t>322 167</w:t>
            </w:r>
            <w:r w:rsidR="005A44C2" w:rsidRPr="00767BDD">
              <w:rPr>
                <w:bCs/>
                <w:szCs w:val="24"/>
              </w:rPr>
              <w:t xml:space="preserve"> (</w:t>
            </w:r>
            <w:r>
              <w:rPr>
                <w:bCs/>
                <w:szCs w:val="24"/>
              </w:rPr>
              <w:t>тринадцать миллионов триста двадцать две тысячи сто шестьдесят семь рублей</w:t>
            </w:r>
            <w:r w:rsidR="00FB52A7" w:rsidRPr="00767BDD">
              <w:rPr>
                <w:bCs/>
                <w:szCs w:val="24"/>
              </w:rPr>
              <w:t>) рублей</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в том числе НДС 18%</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625339">
              <w:rPr>
                <w:szCs w:val="24"/>
              </w:rPr>
              <w:t>133 221,67</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8689C">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78689C">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625339">
              <w:rPr>
                <w:bCs/>
                <w:szCs w:val="24"/>
              </w:rPr>
              <w:t>1 065 773,36</w:t>
            </w:r>
            <w:bookmarkStart w:id="25" w:name="_GoBack"/>
            <w:bookmarkEnd w:id="25"/>
            <w:r w:rsidR="006D4947">
              <w:rPr>
                <w:bCs/>
                <w:szCs w:val="24"/>
              </w:rPr>
              <w:t xml:space="preserve"> </w:t>
            </w:r>
            <w:r w:rsidR="006238A5" w:rsidRPr="00767BDD">
              <w:rPr>
                <w:bCs/>
                <w:szCs w:val="24"/>
              </w:rPr>
              <w:t>рублей</w:t>
            </w:r>
            <w:r w:rsidR="006238A5" w:rsidRPr="00767BDD">
              <w:rPr>
                <w:b/>
                <w:bCs/>
                <w:szCs w:val="24"/>
              </w:rPr>
              <w:t xml:space="preserve"> </w:t>
            </w:r>
            <w:r w:rsidR="006238A5" w:rsidRPr="00767BDD">
              <w:rPr>
                <w:bCs/>
                <w:szCs w:val="24"/>
              </w:rPr>
              <w:t>(</w:t>
            </w:r>
            <w:r w:rsidR="006D4947">
              <w:rPr>
                <w:bCs/>
                <w:szCs w:val="24"/>
              </w:rPr>
              <w:t xml:space="preserve">пятьсот девяносто четыре тысячи двести </w:t>
            </w:r>
            <w:proofErr w:type="gramStart"/>
            <w:r w:rsidR="006D4947">
              <w:rPr>
                <w:bCs/>
                <w:szCs w:val="24"/>
              </w:rPr>
              <w:t xml:space="preserve">восемь </w:t>
            </w:r>
            <w:r w:rsidR="00FB0325">
              <w:rPr>
                <w:bCs/>
                <w:szCs w:val="24"/>
              </w:rPr>
              <w:t xml:space="preserve"> рублей</w:t>
            </w:r>
            <w:proofErr w:type="gramEnd"/>
            <w:r w:rsidR="005069AD">
              <w:rPr>
                <w:bCs/>
                <w:szCs w:val="24"/>
              </w:rPr>
              <w:t xml:space="preserve">, </w:t>
            </w:r>
            <w:r w:rsidR="006D4947">
              <w:rPr>
                <w:bCs/>
                <w:szCs w:val="24"/>
              </w:rPr>
              <w:t>96</w:t>
            </w:r>
            <w:r w:rsidR="006238A5" w:rsidRPr="00767BDD">
              <w:rPr>
                <w:bCs/>
                <w:szCs w:val="24"/>
              </w:rPr>
              <w:t xml:space="preserve"> копеек),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8689C">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 xml:space="preserve">Некоммерческий фонд «Региональный оператор капитального ремонта многоквартирных домов </w:t>
            </w:r>
            <w:r w:rsidRPr="00767BDD">
              <w:rPr>
                <w:szCs w:val="24"/>
              </w:rPr>
              <w:lastRenderedPageBreak/>
              <w:t>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«Календарный план»</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17E2F" w:rsidRPr="00767BDD">
        <w:rPr>
          <w:szCs w:val="24"/>
        </w:rPr>
        <w:t>График выполнения работ</w:t>
      </w:r>
      <w:r w:rsidRPr="00767BDD">
        <w:rPr>
          <w:szCs w:val="24"/>
        </w:rPr>
        <w:t>»</w:t>
      </w:r>
      <w:r w:rsidR="00597CDF" w:rsidRPr="00767BDD">
        <w:rPr>
          <w:szCs w:val="24"/>
        </w:rPr>
        <w:t>.</w:t>
      </w:r>
    </w:p>
    <w:p w:rsidR="003D4F3E" w:rsidRPr="00767BDD" w:rsidRDefault="00C741D1" w:rsidP="00A35A33">
      <w:pPr>
        <w:rPr>
          <w:szCs w:val="24"/>
        </w:rPr>
      </w:pPr>
      <w:r w:rsidRPr="00767BDD">
        <w:rPr>
          <w:szCs w:val="24"/>
        </w:rPr>
        <w:t xml:space="preserve">              - Приложение 3 к Техническому заданию «Образец информационной таблички»</w:t>
      </w:r>
      <w:r w:rsidR="00597CDF" w:rsidRPr="00767BDD">
        <w:rPr>
          <w:szCs w:val="24"/>
        </w:rPr>
        <w:t>.</w:t>
      </w:r>
    </w:p>
    <w:p w:rsidR="00597CDF" w:rsidRDefault="00E7490C" w:rsidP="00597CDF">
      <w:pPr>
        <w:spacing w:after="240"/>
        <w:ind w:left="993" w:hanging="993"/>
        <w:rPr>
          <w:szCs w:val="24"/>
        </w:rPr>
      </w:pPr>
      <w:r w:rsidRPr="00767BDD">
        <w:rPr>
          <w:szCs w:val="24"/>
        </w:rPr>
        <w:t xml:space="preserve">              </w:t>
      </w:r>
      <w:r w:rsidR="002D7A04" w:rsidRPr="00767BDD">
        <w:rPr>
          <w:szCs w:val="24"/>
        </w:rPr>
        <w:t>- Приложение</w:t>
      </w:r>
      <w:r w:rsidRPr="00767BDD">
        <w:rPr>
          <w:szCs w:val="24"/>
        </w:rPr>
        <w:t xml:space="preserve"> 4 к Техническому заданию </w:t>
      </w:r>
      <w:r w:rsidR="00597CDF" w:rsidRPr="00767BDD">
        <w:rPr>
          <w:szCs w:val="24"/>
        </w:rPr>
        <w:t>«Акт приемки выполненных работ законченного капитальным ремонтом многоквартирного дома».</w:t>
      </w:r>
    </w:p>
    <w:p w:rsidR="00F66A2F" w:rsidRPr="00767BDD" w:rsidRDefault="00F66A2F" w:rsidP="00F66A2F">
      <w:pPr>
        <w:spacing w:after="240"/>
        <w:rPr>
          <w:szCs w:val="24"/>
        </w:rPr>
      </w:pPr>
    </w:p>
    <w:p w:rsidR="00EE3F1F" w:rsidRPr="00767BDD" w:rsidRDefault="00014C28" w:rsidP="00597CDF">
      <w:pPr>
        <w:spacing w:after="240"/>
        <w:ind w:left="993" w:hanging="993"/>
        <w:rPr>
          <w:szCs w:val="24"/>
        </w:rPr>
      </w:pPr>
      <w:r w:rsidRPr="00767BDD">
        <w:rPr>
          <w:b/>
          <w:szCs w:val="24"/>
        </w:rPr>
        <w:lastRenderedPageBreak/>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9AD" w:rsidRDefault="005069AD">
      <w:r>
        <w:separator/>
      </w:r>
    </w:p>
  </w:endnote>
  <w:endnote w:type="continuationSeparator" w:id="0">
    <w:p w:rsidR="005069AD" w:rsidRDefault="0050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9AD" w:rsidRDefault="005069AD">
      <w:r>
        <w:separator/>
      </w:r>
    </w:p>
  </w:footnote>
  <w:footnote w:type="continuationSeparator" w:id="0">
    <w:p w:rsidR="005069AD" w:rsidRDefault="00506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69AD" w:rsidRDefault="005069AD">
    <w:pPr>
      <w:pStyle w:val="a5"/>
      <w:ind w:right="360"/>
    </w:pPr>
  </w:p>
  <w:p w:rsidR="005069AD" w:rsidRDefault="005069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4016C"/>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BD"/>
    <w:rsid w:val="00517E2F"/>
    <w:rsid w:val="005226E8"/>
    <w:rsid w:val="005246C7"/>
    <w:rsid w:val="005247A1"/>
    <w:rsid w:val="00525BC7"/>
    <w:rsid w:val="0052701D"/>
    <w:rsid w:val="005314C9"/>
    <w:rsid w:val="0053164B"/>
    <w:rsid w:val="00531E6A"/>
    <w:rsid w:val="00532C5A"/>
    <w:rsid w:val="0054139E"/>
    <w:rsid w:val="0054264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DC6"/>
    <w:rsid w:val="0059538D"/>
    <w:rsid w:val="00596D07"/>
    <w:rsid w:val="0059798C"/>
    <w:rsid w:val="00597C3E"/>
    <w:rsid w:val="00597CDF"/>
    <w:rsid w:val="005A0D1F"/>
    <w:rsid w:val="005A0DCF"/>
    <w:rsid w:val="005A173C"/>
    <w:rsid w:val="005A2318"/>
    <w:rsid w:val="005A3449"/>
    <w:rsid w:val="005A3782"/>
    <w:rsid w:val="005A44C2"/>
    <w:rsid w:val="005A5BC8"/>
    <w:rsid w:val="005A6E3F"/>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4B0B"/>
    <w:rsid w:val="00884D9D"/>
    <w:rsid w:val="008872E9"/>
    <w:rsid w:val="00887EA4"/>
    <w:rsid w:val="00890038"/>
    <w:rsid w:val="0089035C"/>
    <w:rsid w:val="00891E39"/>
    <w:rsid w:val="00892389"/>
    <w:rsid w:val="008924AF"/>
    <w:rsid w:val="00892878"/>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F85"/>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6046"/>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987C0-6232-4019-BE35-0D94F6CE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2602</TotalTime>
  <Pages>21</Pages>
  <Words>7001</Words>
  <Characters>50160</Characters>
  <Application>Microsoft Office Word</Application>
  <DocSecurity>0</DocSecurity>
  <Lines>418</Lines>
  <Paragraphs>114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8</cp:revision>
  <cp:lastPrinted>2018-08-08T14:28:00Z</cp:lastPrinted>
  <dcterms:created xsi:type="dcterms:W3CDTF">2017-08-14T13:27:00Z</dcterms:created>
  <dcterms:modified xsi:type="dcterms:W3CDTF">2018-08-15T09:17:00Z</dcterms:modified>
</cp:coreProperties>
</file>