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895EDD">
        <w:rPr>
          <w:b/>
          <w:bCs/>
          <w:szCs w:val="24"/>
        </w:rPr>
        <w:t>20</w:t>
      </w:r>
      <w:r w:rsidRPr="00767BDD">
        <w:rPr>
          <w:b/>
          <w:bCs/>
          <w:szCs w:val="24"/>
        </w:rPr>
        <w:t xml:space="preserve">» </w:t>
      </w:r>
      <w:r w:rsidR="00F40712">
        <w:rPr>
          <w:b/>
          <w:bCs/>
          <w:szCs w:val="24"/>
        </w:rPr>
        <w:t>июня</w:t>
      </w:r>
      <w:r w:rsidR="00B3059D" w:rsidRPr="00767BDD">
        <w:rPr>
          <w:b/>
          <w:bCs/>
          <w:szCs w:val="24"/>
        </w:rPr>
        <w:t xml:space="preserve"> </w:t>
      </w:r>
      <w:r w:rsidR="003105B0">
        <w:rPr>
          <w:b/>
          <w:bCs/>
          <w:szCs w:val="24"/>
        </w:rPr>
        <w:t>2019</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F45806">
        <w:rPr>
          <w:b/>
          <w:szCs w:val="24"/>
        </w:rPr>
        <w:t>9</w:t>
      </w:r>
      <w:r w:rsidR="00F66A2F">
        <w:rPr>
          <w:b/>
          <w:szCs w:val="24"/>
        </w:rPr>
        <w:t>-ЭА/1</w:t>
      </w:r>
      <w:r w:rsidR="00F401C7">
        <w:rPr>
          <w:b/>
          <w:szCs w:val="24"/>
        </w:rPr>
        <w:t>9</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201</w:t>
      </w:r>
      <w:r w:rsidR="00F401C7">
        <w:rPr>
          <w:b/>
          <w:szCs w:val="24"/>
        </w:rPr>
        <w:t>9</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10607C">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10607C">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10607C">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10607C">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10607C">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10607C">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10607C">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10607C">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10607C">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10607C">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10607C">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 xml:space="preserve">Технический </w:t>
      </w:r>
      <w:r w:rsidR="003249DC" w:rsidRPr="00767BDD">
        <w:rPr>
          <w:rFonts w:eastAsia="Calibri"/>
          <w:szCs w:val="24"/>
          <w:lang w:eastAsia="en-US"/>
        </w:rPr>
        <w:lastRenderedPageBreak/>
        <w:t>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10607C">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10607C" w:rsidRPr="0010607C">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767BDD">
        <w:rPr>
          <w:szCs w:val="24"/>
        </w:rPr>
        <w:lastRenderedPageBreak/>
        <w:t xml:space="preserve">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10607C" w:rsidRPr="0010607C">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w:t>
      </w:r>
      <w:r w:rsidRPr="00767BDD">
        <w:rPr>
          <w:rFonts w:eastAsia="Calibri"/>
          <w:szCs w:val="24"/>
          <w:lang w:eastAsia="en-US"/>
        </w:rPr>
        <w:lastRenderedPageBreak/>
        <w:t xml:space="preserve">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10607C" w:rsidRPr="0010607C">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6189A">
            <w:pPr>
              <w:widowControl w:val="0"/>
              <w:autoSpaceDE w:val="0"/>
              <w:autoSpaceDN w:val="0"/>
              <w:adjustRightInd w:val="0"/>
              <w:jc w:val="both"/>
              <w:rPr>
                <w:szCs w:val="24"/>
              </w:rPr>
            </w:pPr>
            <w:r w:rsidRPr="00767BDD">
              <w:rPr>
                <w:b/>
                <w:szCs w:val="24"/>
              </w:rPr>
              <w:t>№</w:t>
            </w:r>
            <w:r w:rsidRPr="00767BDD">
              <w:rPr>
                <w:szCs w:val="24"/>
              </w:rPr>
              <w:t xml:space="preserve"> </w:t>
            </w:r>
            <w:r w:rsidR="00F45806">
              <w:rPr>
                <w:b/>
                <w:szCs w:val="24"/>
              </w:rPr>
              <w:t>9</w:t>
            </w:r>
            <w:r w:rsidR="00882890">
              <w:rPr>
                <w:b/>
                <w:szCs w:val="24"/>
              </w:rPr>
              <w:t>-ЭА/19</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895EDD">
              <w:t>21</w:t>
            </w:r>
            <w:r w:rsidR="003B29E3" w:rsidRPr="00767BDD">
              <w:t xml:space="preserve">» </w:t>
            </w:r>
            <w:r w:rsidR="00F40712">
              <w:t>июня</w:t>
            </w:r>
            <w:r w:rsidR="00F66A2F">
              <w:t xml:space="preserve"> 201</w:t>
            </w:r>
            <w:r w:rsidR="00E2030F">
              <w:t>9</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F40712">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E2030F">
              <w:rPr>
                <w:szCs w:val="24"/>
              </w:rPr>
              <w:t>1</w:t>
            </w:r>
            <w:r w:rsidR="00895EDD">
              <w:rPr>
                <w:szCs w:val="24"/>
              </w:rPr>
              <w:t>1</w:t>
            </w:r>
            <w:r w:rsidR="006871FA" w:rsidRPr="00767BDD">
              <w:rPr>
                <w:szCs w:val="24"/>
              </w:rPr>
              <w:t xml:space="preserve">» </w:t>
            </w:r>
            <w:r w:rsidR="00F40712">
              <w:rPr>
                <w:szCs w:val="24"/>
              </w:rPr>
              <w:t>июля</w:t>
            </w:r>
            <w:r w:rsidR="00F66A2F">
              <w:rPr>
                <w:szCs w:val="24"/>
              </w:rPr>
              <w:t xml:space="preserve"> 201</w:t>
            </w:r>
            <w:r w:rsidR="00E2030F">
              <w:rPr>
                <w:szCs w:val="24"/>
              </w:rPr>
              <w:t>9</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F40712">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F40712">
              <w:rPr>
                <w:szCs w:val="24"/>
              </w:rPr>
              <w:t>26</w:t>
            </w:r>
            <w:r w:rsidRPr="00767BDD">
              <w:rPr>
                <w:szCs w:val="24"/>
              </w:rPr>
              <w:t xml:space="preserve">» </w:t>
            </w:r>
            <w:r w:rsidR="00F40712">
              <w:rPr>
                <w:szCs w:val="24"/>
              </w:rPr>
              <w:t>июня</w:t>
            </w:r>
            <w:r w:rsidR="00C4151F">
              <w:rPr>
                <w:szCs w:val="24"/>
              </w:rPr>
              <w:t xml:space="preserve"> 2019</w:t>
            </w:r>
            <w:r w:rsidR="00716A76" w:rsidRPr="00767BDD">
              <w:rPr>
                <w:szCs w:val="24"/>
              </w:rPr>
              <w:t xml:space="preserve"> года до 23 часов 59 мин. (время московское) «</w:t>
            </w:r>
            <w:r w:rsidR="00895EDD">
              <w:rPr>
                <w:szCs w:val="24"/>
              </w:rPr>
              <w:t>09</w:t>
            </w:r>
            <w:r w:rsidR="00716A76" w:rsidRPr="00767BDD">
              <w:rPr>
                <w:szCs w:val="24"/>
              </w:rPr>
              <w:t xml:space="preserve">» </w:t>
            </w:r>
            <w:r w:rsidR="00F40712">
              <w:rPr>
                <w:szCs w:val="24"/>
              </w:rPr>
              <w:t>июля 2019</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F40712">
            <w:pPr>
              <w:jc w:val="both"/>
              <w:rPr>
                <w:szCs w:val="24"/>
              </w:rPr>
            </w:pPr>
            <w:r w:rsidRPr="00767BDD">
              <w:rPr>
                <w:szCs w:val="24"/>
              </w:rPr>
              <w:t>«</w:t>
            </w:r>
            <w:r w:rsidR="009A05D0">
              <w:rPr>
                <w:szCs w:val="24"/>
              </w:rPr>
              <w:t>15</w:t>
            </w:r>
            <w:r w:rsidR="002C356C" w:rsidRPr="00767BDD">
              <w:rPr>
                <w:szCs w:val="24"/>
              </w:rPr>
              <w:t xml:space="preserve">» </w:t>
            </w:r>
            <w:r w:rsidR="00F40712">
              <w:rPr>
                <w:szCs w:val="24"/>
              </w:rPr>
              <w:t>июля</w:t>
            </w:r>
            <w:r w:rsidR="00C4151F">
              <w:rPr>
                <w:szCs w:val="24"/>
              </w:rPr>
              <w:t xml:space="preserve"> 2019</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9A05D0">
              <w:rPr>
                <w:rFonts w:eastAsia="Calibri"/>
                <w:bCs/>
                <w:szCs w:val="24"/>
                <w:lang w:eastAsia="en-US"/>
              </w:rPr>
              <w:t>18</w:t>
            </w:r>
            <w:r w:rsidRPr="00767BDD">
              <w:rPr>
                <w:rFonts w:eastAsia="Calibri"/>
                <w:bCs/>
                <w:szCs w:val="24"/>
                <w:lang w:eastAsia="en-US"/>
              </w:rPr>
              <w:t>»</w:t>
            </w:r>
            <w:r w:rsidR="002C356C" w:rsidRPr="00767BDD">
              <w:rPr>
                <w:rFonts w:eastAsia="Calibri"/>
                <w:bCs/>
                <w:szCs w:val="24"/>
                <w:lang w:eastAsia="en-US"/>
              </w:rPr>
              <w:t xml:space="preserve"> </w:t>
            </w:r>
            <w:r w:rsidR="00407A52">
              <w:rPr>
                <w:rFonts w:eastAsia="Calibri"/>
                <w:bCs/>
                <w:szCs w:val="24"/>
                <w:lang w:eastAsia="en-US"/>
              </w:rPr>
              <w:t>июля</w:t>
            </w:r>
            <w:r w:rsidR="00C4151F" w:rsidRPr="00C4151F">
              <w:rPr>
                <w:rFonts w:eastAsia="Calibri"/>
                <w:bCs/>
                <w:szCs w:val="24"/>
                <w:lang w:eastAsia="en-US"/>
              </w:rPr>
              <w:t xml:space="preserve"> 2019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F40712">
            <w:pPr>
              <w:jc w:val="both"/>
              <w:rPr>
                <w:szCs w:val="24"/>
              </w:rPr>
            </w:pPr>
            <w:r w:rsidRPr="00767BDD">
              <w:rPr>
                <w:bCs/>
                <w:szCs w:val="24"/>
              </w:rPr>
              <w:t>в течении</w:t>
            </w:r>
            <w:r w:rsidR="006238A5" w:rsidRPr="00767BDD">
              <w:rPr>
                <w:bCs/>
                <w:szCs w:val="24"/>
              </w:rPr>
              <w:t xml:space="preserve"> </w:t>
            </w:r>
            <w:r w:rsidR="00F40712">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F45806" w:rsidP="00F45806">
            <w:pPr>
              <w:jc w:val="both"/>
              <w:rPr>
                <w:szCs w:val="24"/>
              </w:rPr>
            </w:pPr>
            <w:r>
              <w:rPr>
                <w:bCs/>
                <w:szCs w:val="24"/>
              </w:rPr>
              <w:t>11 352 956</w:t>
            </w:r>
            <w:r w:rsidR="005A44C2" w:rsidRPr="00767BDD">
              <w:rPr>
                <w:bCs/>
                <w:szCs w:val="24"/>
              </w:rPr>
              <w:t xml:space="preserve"> (</w:t>
            </w:r>
            <w:r>
              <w:rPr>
                <w:bCs/>
                <w:szCs w:val="24"/>
              </w:rPr>
              <w:t>одиннадцать миллионов триста пятьдесят две тысячи девятьсот пятьдесят шесть</w:t>
            </w:r>
            <w:r w:rsidR="00FB52A7" w:rsidRPr="00767BDD">
              <w:rPr>
                <w:bCs/>
                <w:szCs w:val="24"/>
              </w:rPr>
              <w:t>) рублей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F45806">
              <w:rPr>
                <w:szCs w:val="24"/>
              </w:rPr>
              <w:t>113 529,56</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10607C">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10607C">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45806">
              <w:rPr>
                <w:bCs/>
                <w:szCs w:val="24"/>
              </w:rPr>
              <w:t>908 236,48</w:t>
            </w:r>
            <w:r w:rsidR="001916C5">
              <w:rPr>
                <w:bCs/>
                <w:szCs w:val="24"/>
              </w:rPr>
              <w:t xml:space="preserve"> </w:t>
            </w:r>
            <w:r w:rsidR="006238A5" w:rsidRPr="00767BDD">
              <w:rPr>
                <w:bCs/>
                <w:szCs w:val="24"/>
              </w:rPr>
              <w:t>рублей</w:t>
            </w:r>
            <w:r w:rsidR="006238A5" w:rsidRPr="00767BDD">
              <w:rPr>
                <w:b/>
                <w:bCs/>
                <w:szCs w:val="24"/>
              </w:rPr>
              <w:t xml:space="preserve"> </w:t>
            </w:r>
            <w:r w:rsidR="006238A5" w:rsidRPr="00767BDD">
              <w:rPr>
                <w:bCs/>
                <w:szCs w:val="24"/>
              </w:rPr>
              <w:t>(</w:t>
            </w:r>
            <w:r w:rsidR="00F45806">
              <w:rPr>
                <w:bCs/>
                <w:szCs w:val="24"/>
              </w:rPr>
              <w:t>девятьсот восемь тысяч двести тридцать шесть рублей</w:t>
            </w:r>
            <w:r w:rsidR="005069AD">
              <w:rPr>
                <w:bCs/>
                <w:szCs w:val="24"/>
              </w:rPr>
              <w:t xml:space="preserve">, </w:t>
            </w:r>
            <w:r w:rsidR="00F45806">
              <w:rPr>
                <w:bCs/>
                <w:szCs w:val="24"/>
              </w:rPr>
              <w:t>48</w:t>
            </w:r>
            <w:bookmarkStart w:id="25" w:name="_GoBack"/>
            <w:bookmarkEnd w:id="25"/>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10607C">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12" w:rsidRDefault="00F40712">
      <w:r>
        <w:separator/>
      </w:r>
    </w:p>
  </w:endnote>
  <w:endnote w:type="continuationSeparator" w:id="0">
    <w:p w:rsidR="00F40712" w:rsidRDefault="00F4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12" w:rsidRDefault="00F40712">
      <w:r>
        <w:separator/>
      </w:r>
    </w:p>
  </w:footnote>
  <w:footnote w:type="continuationSeparator" w:id="0">
    <w:p w:rsidR="00F40712" w:rsidRDefault="00F40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712" w:rsidRDefault="00F40712">
    <w:pPr>
      <w:pStyle w:val="a5"/>
      <w:ind w:right="360"/>
    </w:pPr>
  </w:p>
  <w:p w:rsidR="00F40712" w:rsidRDefault="00F407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5806"/>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390C-F3CB-4D11-8599-998049E0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2706</TotalTime>
  <Pages>20</Pages>
  <Words>6956</Words>
  <Characters>49795</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27</cp:revision>
  <cp:lastPrinted>2019-02-27T14:04:00Z</cp:lastPrinted>
  <dcterms:created xsi:type="dcterms:W3CDTF">2017-08-14T13:27:00Z</dcterms:created>
  <dcterms:modified xsi:type="dcterms:W3CDTF">2019-06-20T08:15:00Z</dcterms:modified>
</cp:coreProperties>
</file>