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C7AD6">
        <w:rPr>
          <w:b/>
          <w:bCs/>
          <w:szCs w:val="24"/>
        </w:rPr>
        <w:t>08</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C7AD6">
        <w:rPr>
          <w:b/>
          <w:szCs w:val="24"/>
        </w:rPr>
        <w:t>37</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CC7AD6">
              <w:rPr>
                <w:b/>
                <w:szCs w:val="24"/>
              </w:rPr>
              <w:t>37</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C7AD6">
              <w:rPr>
                <w:b/>
              </w:rPr>
              <w:t>09</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CC7AD6">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375D1">
              <w:rPr>
                <w:b/>
                <w:szCs w:val="24"/>
              </w:rPr>
              <w:t>2</w:t>
            </w:r>
            <w:r w:rsidR="00CC7AD6">
              <w:rPr>
                <w:b/>
                <w:szCs w:val="24"/>
              </w:rPr>
              <w:t>9</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CC7AD6">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C7AD6">
              <w:rPr>
                <w:szCs w:val="24"/>
              </w:rPr>
              <w:t>12</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CC7AD6">
              <w:rPr>
                <w:szCs w:val="24"/>
              </w:rPr>
              <w:t>27</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CC7AD6">
              <w:rPr>
                <w:b/>
                <w:szCs w:val="24"/>
              </w:rPr>
              <w:t>29</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CC7AD6">
              <w:rPr>
                <w:rFonts w:eastAsia="Calibri"/>
                <w:b/>
                <w:bCs/>
                <w:szCs w:val="24"/>
                <w:lang w:eastAsia="en-US"/>
              </w:rPr>
              <w:t>02</w:t>
            </w:r>
            <w:r w:rsidRPr="00536D95">
              <w:rPr>
                <w:rFonts w:eastAsia="Calibri"/>
                <w:b/>
                <w:bCs/>
                <w:szCs w:val="24"/>
                <w:lang w:eastAsia="en-US"/>
              </w:rPr>
              <w:t xml:space="preserve">» </w:t>
            </w:r>
            <w:r w:rsidR="00CC7AD6">
              <w:rPr>
                <w:rFonts w:eastAsia="Calibri"/>
                <w:b/>
                <w:bCs/>
                <w:szCs w:val="24"/>
                <w:lang w:eastAsia="en-US"/>
              </w:rPr>
              <w:t>августа</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CC7AD6" w:rsidP="00CC7AD6">
            <w:pPr>
              <w:jc w:val="both"/>
              <w:rPr>
                <w:szCs w:val="24"/>
              </w:rPr>
            </w:pPr>
            <w:r>
              <w:rPr>
                <w:b/>
                <w:bCs/>
                <w:szCs w:val="24"/>
              </w:rPr>
              <w:t>724 944,00</w:t>
            </w:r>
            <w:r w:rsidR="005A44C2" w:rsidRPr="00767BDD">
              <w:rPr>
                <w:bCs/>
                <w:szCs w:val="24"/>
              </w:rPr>
              <w:t xml:space="preserve"> (</w:t>
            </w:r>
            <w:r>
              <w:rPr>
                <w:bCs/>
                <w:szCs w:val="24"/>
              </w:rPr>
              <w:t>Семьсот двадцать четыре тысяч девятьсот сорок четыре рубля</w:t>
            </w:r>
            <w:r w:rsidR="00847A0C">
              <w:rPr>
                <w:bCs/>
                <w:szCs w:val="24"/>
              </w:rPr>
              <w:t>)</w:t>
            </w:r>
            <w:r w:rsidR="001A2C65" w:rsidRPr="00767BDD">
              <w:rPr>
                <w:bCs/>
                <w:szCs w:val="24"/>
              </w:rPr>
              <w:t xml:space="preserve"> </w:t>
            </w:r>
            <w:r>
              <w:rPr>
                <w:bCs/>
                <w:szCs w:val="24"/>
              </w:rPr>
              <w:t>0</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CC7AD6">
              <w:rPr>
                <w:b/>
                <w:szCs w:val="24"/>
              </w:rPr>
              <w:t>7 249,44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066FCA">
              <w:rPr>
                <w:b/>
                <w:bCs/>
                <w:szCs w:val="24"/>
              </w:rPr>
              <w:t>57 995,52</w:t>
            </w:r>
            <w:r w:rsidR="00130D0D">
              <w:rPr>
                <w:bCs/>
                <w:szCs w:val="24"/>
              </w:rPr>
              <w:t xml:space="preserve"> </w:t>
            </w:r>
            <w:r w:rsidR="006238A5" w:rsidRPr="00767BDD">
              <w:rPr>
                <w:bCs/>
                <w:szCs w:val="24"/>
              </w:rPr>
              <w:t>(</w:t>
            </w:r>
            <w:r w:rsidR="00066FCA">
              <w:rPr>
                <w:bCs/>
                <w:szCs w:val="24"/>
              </w:rPr>
              <w:t>Пятьдесят семь тысяч девятьсот девяносто пять рублей</w:t>
            </w:r>
            <w:r w:rsidR="005069AD">
              <w:rPr>
                <w:bCs/>
                <w:szCs w:val="24"/>
              </w:rPr>
              <w:t xml:space="preserve">, </w:t>
            </w:r>
            <w:r w:rsidR="00066FCA">
              <w:rPr>
                <w:bCs/>
                <w:szCs w:val="24"/>
              </w:rPr>
              <w:t>5</w:t>
            </w:r>
            <w:r w:rsidR="003F24CD">
              <w:rPr>
                <w:bCs/>
                <w:szCs w:val="24"/>
              </w:rPr>
              <w:t>2</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w:t>
            </w:r>
            <w:bookmarkStart w:id="25" w:name="_GoBack"/>
            <w:bookmarkEnd w:id="25"/>
            <w:r w:rsidRPr="00767BDD">
              <w:rPr>
                <w:szCs w:val="24"/>
              </w:rPr>
              <w:t xml:space="preserve">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6FCA"/>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5D5"/>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24CD"/>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5D1"/>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C06"/>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C7AD6"/>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23F22"/>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11C6-F898-4CF5-AE31-4B1A054DC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1107</TotalTime>
  <Pages>20</Pages>
  <Words>6864</Words>
  <Characters>49038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23</cp:revision>
  <cp:lastPrinted>2019-09-23T14:33:00Z</cp:lastPrinted>
  <dcterms:created xsi:type="dcterms:W3CDTF">2021-05-17T14:24:00Z</dcterms:created>
  <dcterms:modified xsi:type="dcterms:W3CDTF">2021-07-08T13:35:00Z</dcterms:modified>
</cp:coreProperties>
</file>