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B2305F">
        <w:rPr>
          <w:b/>
          <w:bCs/>
          <w:szCs w:val="24"/>
        </w:rPr>
        <w:t>01</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2305F">
        <w:rPr>
          <w:b/>
          <w:szCs w:val="24"/>
        </w:rPr>
        <w:t>01</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lastRenderedPageBreak/>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B2305F">
              <w:rPr>
                <w:b/>
                <w:szCs w:val="24"/>
              </w:rPr>
              <w:t>01</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7A274A" w:rsidRPr="00536D95">
              <w:rPr>
                <w:b/>
              </w:rPr>
              <w:t>02</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A274A">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7A274A" w:rsidRPr="00536D95">
              <w:rPr>
                <w:b/>
                <w:szCs w:val="24"/>
              </w:rPr>
              <w:t>26</w:t>
            </w:r>
            <w:r w:rsidR="006871FA" w:rsidRPr="00536D95">
              <w:rPr>
                <w:b/>
                <w:szCs w:val="24"/>
              </w:rPr>
              <w:t xml:space="preserve">» </w:t>
            </w:r>
            <w:r w:rsidR="007A274A" w:rsidRPr="00536D95">
              <w:rPr>
                <w:b/>
                <w:szCs w:val="24"/>
              </w:rPr>
              <w:t>апреля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9122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7A274A" w:rsidRPr="00536D95">
              <w:rPr>
                <w:szCs w:val="24"/>
              </w:rPr>
              <w:t>0</w:t>
            </w:r>
            <w:r w:rsidR="00E9122F" w:rsidRPr="00536D95">
              <w:rPr>
                <w:szCs w:val="24"/>
              </w:rPr>
              <w:t>5</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E9122F" w:rsidRPr="00536D95">
              <w:rPr>
                <w:szCs w:val="24"/>
              </w:rPr>
              <w:t>21</w:t>
            </w:r>
            <w:r w:rsidR="00716A76" w:rsidRPr="00536D95">
              <w:rPr>
                <w:szCs w:val="24"/>
              </w:rPr>
              <w:t xml:space="preserve">» </w:t>
            </w:r>
            <w:r w:rsidR="00E9122F" w:rsidRPr="00536D95">
              <w:rPr>
                <w:szCs w:val="24"/>
              </w:rPr>
              <w:t>апреля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E9122F">
            <w:pPr>
              <w:jc w:val="both"/>
              <w:rPr>
                <w:b/>
                <w:szCs w:val="24"/>
              </w:rPr>
            </w:pPr>
            <w:r w:rsidRPr="00536D95">
              <w:rPr>
                <w:b/>
                <w:szCs w:val="24"/>
              </w:rPr>
              <w:t>«</w:t>
            </w:r>
            <w:r w:rsidR="00E9122F" w:rsidRPr="00536D95">
              <w:rPr>
                <w:b/>
                <w:szCs w:val="24"/>
              </w:rPr>
              <w:t>26</w:t>
            </w:r>
            <w:r w:rsidRPr="00536D95">
              <w:rPr>
                <w:b/>
                <w:szCs w:val="24"/>
              </w:rPr>
              <w:t xml:space="preserve">» </w:t>
            </w:r>
            <w:r w:rsidR="00E9122F" w:rsidRPr="00536D95">
              <w:rPr>
                <w:b/>
                <w:szCs w:val="24"/>
              </w:rPr>
              <w:t>апреля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7A2474" w:rsidRPr="00536D95">
              <w:rPr>
                <w:rFonts w:eastAsia="Calibri"/>
                <w:b/>
                <w:bCs/>
                <w:szCs w:val="24"/>
                <w:lang w:eastAsia="en-US"/>
              </w:rPr>
              <w:t>2</w:t>
            </w:r>
            <w:r w:rsidR="00E9122F" w:rsidRPr="00536D95">
              <w:rPr>
                <w:rFonts w:eastAsia="Calibri"/>
                <w:b/>
                <w:bCs/>
                <w:szCs w:val="24"/>
                <w:lang w:eastAsia="en-US"/>
              </w:rPr>
              <w:t>9</w:t>
            </w:r>
            <w:r w:rsidRPr="00536D95">
              <w:rPr>
                <w:rFonts w:eastAsia="Calibri"/>
                <w:b/>
                <w:bCs/>
                <w:szCs w:val="24"/>
                <w:lang w:eastAsia="en-US"/>
              </w:rPr>
              <w:t xml:space="preserve">» </w:t>
            </w:r>
            <w:r w:rsidR="00E9122F" w:rsidRPr="00536D95">
              <w:rPr>
                <w:rFonts w:eastAsia="Calibri"/>
                <w:b/>
                <w:bCs/>
                <w:szCs w:val="24"/>
                <w:lang w:eastAsia="en-US"/>
              </w:rPr>
              <w:t>апреля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E9122F" w:rsidRPr="00536D95">
              <w:rPr>
                <w:b/>
                <w:bCs/>
                <w:szCs w:val="24"/>
              </w:rPr>
              <w:t>160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9122F" w:rsidP="00E9122F">
            <w:pPr>
              <w:jc w:val="both"/>
              <w:rPr>
                <w:szCs w:val="24"/>
              </w:rPr>
            </w:pPr>
            <w:r w:rsidRPr="00536D95">
              <w:rPr>
                <w:b/>
                <w:bCs/>
                <w:szCs w:val="24"/>
              </w:rPr>
              <w:t>25 384 526,00</w:t>
            </w:r>
            <w:r w:rsidR="005A44C2" w:rsidRPr="00767BDD">
              <w:rPr>
                <w:bCs/>
                <w:szCs w:val="24"/>
              </w:rPr>
              <w:t xml:space="preserve"> (</w:t>
            </w:r>
            <w:r>
              <w:rPr>
                <w:bCs/>
                <w:szCs w:val="24"/>
              </w:rPr>
              <w:t>Двадцать пять миллионов триста восемьдесят четыре тысячи пятьсот двадцать шесть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E9122F" w:rsidRPr="00536D95">
              <w:rPr>
                <w:b/>
                <w:szCs w:val="24"/>
              </w:rPr>
              <w:t>253 845,26</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9122F" w:rsidRPr="00536D95">
              <w:rPr>
                <w:b/>
                <w:bCs/>
                <w:szCs w:val="24"/>
              </w:rPr>
              <w:t>2 030 762,08</w:t>
            </w:r>
            <w:r w:rsidR="00130D0D">
              <w:rPr>
                <w:bCs/>
                <w:szCs w:val="24"/>
              </w:rPr>
              <w:t xml:space="preserve"> </w:t>
            </w:r>
            <w:r w:rsidR="006238A5" w:rsidRPr="00767BDD">
              <w:rPr>
                <w:bCs/>
                <w:szCs w:val="24"/>
              </w:rPr>
              <w:t>(</w:t>
            </w:r>
            <w:r w:rsidR="00E9122F">
              <w:rPr>
                <w:bCs/>
                <w:szCs w:val="24"/>
              </w:rPr>
              <w:t>Два миллиона тридцать тысяч семьсот шестьдесят два рубля</w:t>
            </w:r>
            <w:r w:rsidR="005069AD">
              <w:rPr>
                <w:bCs/>
                <w:szCs w:val="24"/>
              </w:rPr>
              <w:t xml:space="preserve">, </w:t>
            </w:r>
            <w:r w:rsidR="00E9122F">
              <w:rPr>
                <w:bCs/>
                <w:szCs w:val="24"/>
              </w:rPr>
              <w:t>08</w:t>
            </w:r>
            <w:r w:rsidR="001916C5">
              <w:rPr>
                <w:bCs/>
                <w:szCs w:val="24"/>
              </w:rPr>
              <w:t xml:space="preserve"> коп.</w:t>
            </w:r>
            <w:r w:rsidR="006238A5" w:rsidRPr="00767BDD">
              <w:rPr>
                <w:bCs/>
                <w:szCs w:val="24"/>
              </w:rPr>
              <w:t>), НД</w:t>
            </w:r>
            <w:bookmarkStart w:id="25" w:name="_GoBack"/>
            <w:bookmarkEnd w:id="25"/>
            <w:r w:rsidR="006238A5" w:rsidRPr="00767BDD">
              <w:rPr>
                <w:bCs/>
                <w:szCs w:val="24"/>
              </w:rPr>
              <w:t>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w:t>
            </w:r>
            <w:r w:rsidRPr="00767BDD">
              <w:rPr>
                <w:szCs w:val="24"/>
              </w:rPr>
              <w:lastRenderedPageBreak/>
              <w:t>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B67014" w:rsidRDefault="00F66A2F" w:rsidP="00A35A33">
      <w:pPr>
        <w:rPr>
          <w:szCs w:val="24"/>
          <w:lang w:val="en-US"/>
        </w:rPr>
      </w:pPr>
      <w:r>
        <w:rPr>
          <w:szCs w:val="24"/>
        </w:rPr>
        <w:t xml:space="preserve"> </w:t>
      </w:r>
    </w:p>
    <w:sectPr w:rsidR="00A35A33" w:rsidRPr="00B67014"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A2DD-FFC3-43A5-9FD7-31093414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3576</TotalTime>
  <Pages>20</Pages>
  <Words>6870</Words>
  <Characters>49155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64</cp:revision>
  <cp:lastPrinted>2019-09-23T14:33:00Z</cp:lastPrinted>
  <dcterms:created xsi:type="dcterms:W3CDTF">2017-08-14T13:27:00Z</dcterms:created>
  <dcterms:modified xsi:type="dcterms:W3CDTF">2021-04-01T13:32:00Z</dcterms:modified>
</cp:coreProperties>
</file>