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722FE7">
        <w:rPr>
          <w:b/>
          <w:bCs/>
          <w:szCs w:val="24"/>
        </w:rPr>
        <w:t>09</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722FE7">
        <w:rPr>
          <w:b/>
          <w:szCs w:val="24"/>
        </w:rPr>
        <w:t>02</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722FE7">
              <w:rPr>
                <w:b/>
                <w:szCs w:val="24"/>
              </w:rPr>
              <w:t>02</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722FE7">
              <w:rPr>
                <w:b/>
              </w:rPr>
              <w:t>10</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722FE7">
              <w:rPr>
                <w:b/>
                <w:szCs w:val="24"/>
              </w:rPr>
              <w:t>05</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E9122F">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722FE7">
              <w:rPr>
                <w:szCs w:val="24"/>
              </w:rPr>
              <w:t>12</w:t>
            </w:r>
            <w:r w:rsidRPr="00536D95">
              <w:rPr>
                <w:szCs w:val="24"/>
              </w:rPr>
              <w:t xml:space="preserve">» </w:t>
            </w:r>
            <w:r w:rsidR="00E9122F" w:rsidRPr="00536D95">
              <w:rPr>
                <w:szCs w:val="24"/>
              </w:rPr>
              <w:t>апреля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722FE7">
              <w:rPr>
                <w:szCs w:val="24"/>
              </w:rPr>
              <w:t>28</w:t>
            </w:r>
            <w:r w:rsidR="00716A76" w:rsidRPr="00536D95">
              <w:rPr>
                <w:szCs w:val="24"/>
              </w:rPr>
              <w:t xml:space="preserve">» </w:t>
            </w:r>
            <w:r w:rsidR="00E9122F" w:rsidRPr="00536D95">
              <w:rPr>
                <w:szCs w:val="24"/>
              </w:rPr>
              <w:t>апреля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722FE7">
              <w:rPr>
                <w:b/>
                <w:szCs w:val="24"/>
              </w:rPr>
              <w:t>05</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96219F">
              <w:rPr>
                <w:rFonts w:eastAsia="Calibri"/>
                <w:b/>
                <w:bCs/>
                <w:szCs w:val="24"/>
                <w:lang w:eastAsia="en-US"/>
              </w:rPr>
              <w:t>11</w:t>
            </w:r>
            <w:bookmarkStart w:id="25" w:name="_GoBack"/>
            <w:bookmarkEnd w:id="25"/>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F401E">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6015CD" w:rsidP="006015CD">
            <w:pPr>
              <w:jc w:val="both"/>
              <w:rPr>
                <w:szCs w:val="24"/>
              </w:rPr>
            </w:pPr>
            <w:r>
              <w:rPr>
                <w:b/>
                <w:bCs/>
                <w:szCs w:val="24"/>
              </w:rPr>
              <w:t>9 061 635</w:t>
            </w:r>
            <w:r w:rsidR="00E9122F" w:rsidRPr="00536D95">
              <w:rPr>
                <w:b/>
                <w:bCs/>
                <w:szCs w:val="24"/>
              </w:rPr>
              <w:t>,00</w:t>
            </w:r>
            <w:r w:rsidR="005A44C2" w:rsidRPr="00767BDD">
              <w:rPr>
                <w:bCs/>
                <w:szCs w:val="24"/>
              </w:rPr>
              <w:t xml:space="preserve"> (</w:t>
            </w:r>
            <w:r>
              <w:rPr>
                <w:bCs/>
                <w:szCs w:val="24"/>
              </w:rPr>
              <w:t>Девять миллионов шестьдесят одна тысяча шестьсот тридцать пять</w:t>
            </w:r>
            <w:r w:rsidR="00E9122F">
              <w:rPr>
                <w:bCs/>
                <w:szCs w:val="24"/>
              </w:rPr>
              <w:t xml:space="preserve"> рубл</w:t>
            </w:r>
            <w:r>
              <w:rPr>
                <w:bCs/>
                <w:szCs w:val="24"/>
              </w:rPr>
              <w:t>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6015CD">
              <w:rPr>
                <w:b/>
                <w:szCs w:val="24"/>
              </w:rPr>
              <w:t>90 616,35</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015CD">
              <w:rPr>
                <w:b/>
                <w:bCs/>
                <w:szCs w:val="24"/>
              </w:rPr>
              <w:t>724 930,80</w:t>
            </w:r>
            <w:r w:rsidR="00130D0D">
              <w:rPr>
                <w:bCs/>
                <w:szCs w:val="24"/>
              </w:rPr>
              <w:t xml:space="preserve"> </w:t>
            </w:r>
            <w:r w:rsidR="006238A5" w:rsidRPr="00767BDD">
              <w:rPr>
                <w:bCs/>
                <w:szCs w:val="24"/>
              </w:rPr>
              <w:t>(</w:t>
            </w:r>
            <w:r w:rsidR="006015CD">
              <w:rPr>
                <w:bCs/>
                <w:szCs w:val="24"/>
              </w:rPr>
              <w:t xml:space="preserve">Семьсот двадцать четыре тысячи девятьсот тридцать </w:t>
            </w:r>
            <w:r w:rsidR="00CF401E">
              <w:rPr>
                <w:bCs/>
                <w:szCs w:val="24"/>
              </w:rPr>
              <w:t>рублей</w:t>
            </w:r>
            <w:r w:rsidR="005069AD">
              <w:rPr>
                <w:bCs/>
                <w:szCs w:val="24"/>
              </w:rPr>
              <w:t xml:space="preserve">, </w:t>
            </w:r>
            <w:r w:rsidR="006015CD">
              <w:rPr>
                <w:bCs/>
                <w:szCs w:val="24"/>
              </w:rPr>
              <w:t>80</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E0A8-3CC6-4081-B2E3-042D75FA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3667</TotalTime>
  <Pages>20</Pages>
  <Words>8358</Words>
  <Characters>47642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67</cp:revision>
  <cp:lastPrinted>2019-09-23T14:33:00Z</cp:lastPrinted>
  <dcterms:created xsi:type="dcterms:W3CDTF">2017-08-14T13:27:00Z</dcterms:created>
  <dcterms:modified xsi:type="dcterms:W3CDTF">2021-04-09T14:30:00Z</dcterms:modified>
</cp:coreProperties>
</file>