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8E69F6">
        <w:rPr>
          <w:b/>
          <w:bCs/>
          <w:szCs w:val="24"/>
        </w:rPr>
        <w:t>2</w:t>
      </w:r>
      <w:r w:rsidR="008E69F6">
        <w:rPr>
          <w:b/>
          <w:bCs/>
          <w:szCs w:val="24"/>
          <w:lang w:val="en-US"/>
        </w:rPr>
        <w:t>8</w:t>
      </w:r>
      <w:r w:rsidRPr="00767BDD">
        <w:rPr>
          <w:b/>
          <w:bCs/>
          <w:szCs w:val="24"/>
        </w:rPr>
        <w:t xml:space="preserve">» </w:t>
      </w:r>
      <w:r w:rsidR="00A45A91">
        <w:rPr>
          <w:b/>
          <w:bCs/>
          <w:szCs w:val="24"/>
        </w:rPr>
        <w:t>июня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EE0CAD">
        <w:rPr>
          <w:b/>
          <w:szCs w:val="24"/>
        </w:rPr>
        <w:t>24</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EE0CAD">
              <w:rPr>
                <w:b/>
                <w:szCs w:val="24"/>
              </w:rPr>
              <w:t>24</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8E69F6">
              <w:rPr>
                <w:b/>
              </w:rPr>
              <w:t>29</w:t>
            </w:r>
            <w:r w:rsidR="003B29E3" w:rsidRPr="00536D95">
              <w:rPr>
                <w:b/>
              </w:rPr>
              <w:t xml:space="preserve">» </w:t>
            </w:r>
            <w:r w:rsidR="00A45A91">
              <w:rPr>
                <w:b/>
              </w:rPr>
              <w:t>июн</w:t>
            </w:r>
            <w:r w:rsidR="007A274A" w:rsidRPr="00536D95">
              <w:rPr>
                <w:b/>
              </w:rPr>
              <w:t>я</w:t>
            </w:r>
            <w:r w:rsidR="00F66A2F" w:rsidRPr="00536D95">
              <w:rPr>
                <w:b/>
              </w:rPr>
              <w:t xml:space="preserve"> 2</w:t>
            </w:r>
            <w:bookmarkStart w:id="25" w:name="_GoBack"/>
            <w:bookmarkEnd w:id="25"/>
            <w:r w:rsidR="00F66A2F" w:rsidRPr="00536D95">
              <w:rPr>
                <w:b/>
              </w:rPr>
              <w:t>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A45A91">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8E69F6">
              <w:rPr>
                <w:b/>
                <w:szCs w:val="24"/>
              </w:rPr>
              <w:t>19</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8E69F6">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8E69F6">
              <w:rPr>
                <w:szCs w:val="24"/>
              </w:rPr>
              <w:t>30</w:t>
            </w:r>
            <w:r w:rsidRPr="00536D95">
              <w:rPr>
                <w:szCs w:val="24"/>
              </w:rPr>
              <w:t xml:space="preserve">» </w:t>
            </w:r>
            <w:r w:rsidR="00A45A91">
              <w:rPr>
                <w:szCs w:val="24"/>
              </w:rPr>
              <w:t>июн</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8E69F6">
              <w:rPr>
                <w:szCs w:val="24"/>
                <w:lang w:val="en-US"/>
              </w:rPr>
              <w:t>14</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A45A91">
            <w:pPr>
              <w:jc w:val="both"/>
              <w:rPr>
                <w:b/>
                <w:szCs w:val="24"/>
              </w:rPr>
            </w:pPr>
            <w:r w:rsidRPr="00536D95">
              <w:rPr>
                <w:b/>
                <w:szCs w:val="24"/>
              </w:rPr>
              <w:lastRenderedPageBreak/>
              <w:t>«</w:t>
            </w:r>
            <w:r w:rsidR="008E69F6">
              <w:rPr>
                <w:b/>
                <w:szCs w:val="24"/>
              </w:rPr>
              <w:t>19</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8E69F6">
              <w:rPr>
                <w:rFonts w:eastAsia="Calibri"/>
                <w:b/>
                <w:bCs/>
                <w:szCs w:val="24"/>
                <w:lang w:eastAsia="en-US"/>
              </w:rPr>
              <w:t>22</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B7487E" w:rsidP="00B7487E">
            <w:pPr>
              <w:jc w:val="both"/>
              <w:rPr>
                <w:szCs w:val="24"/>
              </w:rPr>
            </w:pPr>
            <w:r>
              <w:rPr>
                <w:b/>
                <w:bCs/>
                <w:szCs w:val="24"/>
              </w:rPr>
              <w:t>9 792 412,80</w:t>
            </w:r>
            <w:r w:rsidR="005A44C2" w:rsidRPr="00767BDD">
              <w:rPr>
                <w:bCs/>
                <w:szCs w:val="24"/>
              </w:rPr>
              <w:t xml:space="preserve"> (</w:t>
            </w:r>
            <w:r>
              <w:rPr>
                <w:bCs/>
                <w:szCs w:val="24"/>
              </w:rPr>
              <w:t>Девять миллионов семьсот девяносто две тысячи четыреста дв</w:t>
            </w:r>
            <w:r w:rsidR="00C15B72">
              <w:rPr>
                <w:bCs/>
                <w:szCs w:val="24"/>
              </w:rPr>
              <w:t>енадцать рублей</w:t>
            </w:r>
            <w:r w:rsidR="00847A0C">
              <w:rPr>
                <w:bCs/>
                <w:szCs w:val="24"/>
              </w:rPr>
              <w:t>)</w:t>
            </w:r>
            <w:r w:rsidR="001A2C65" w:rsidRPr="00767BDD">
              <w:rPr>
                <w:bCs/>
                <w:szCs w:val="24"/>
              </w:rPr>
              <w:t xml:space="preserve"> </w:t>
            </w:r>
            <w:r w:rsidR="00C15B72">
              <w:rPr>
                <w:bCs/>
                <w:szCs w:val="24"/>
              </w:rPr>
              <w:t>8</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C15B72">
              <w:rPr>
                <w:b/>
                <w:szCs w:val="24"/>
              </w:rPr>
              <w:t>97 924,12</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C15B72">
              <w:rPr>
                <w:b/>
                <w:bCs/>
                <w:szCs w:val="24"/>
              </w:rPr>
              <w:t>783 393,02</w:t>
            </w:r>
            <w:r w:rsidR="00130D0D">
              <w:rPr>
                <w:bCs/>
                <w:szCs w:val="24"/>
              </w:rPr>
              <w:t xml:space="preserve"> </w:t>
            </w:r>
            <w:r w:rsidR="006238A5" w:rsidRPr="00767BDD">
              <w:rPr>
                <w:bCs/>
                <w:szCs w:val="24"/>
              </w:rPr>
              <w:t>(</w:t>
            </w:r>
            <w:r w:rsidR="00C15B72">
              <w:rPr>
                <w:bCs/>
                <w:szCs w:val="24"/>
              </w:rPr>
              <w:t>Семьсот восемьдесят три тысячи триста девяносто три рубля</w:t>
            </w:r>
            <w:r w:rsidR="005069AD">
              <w:rPr>
                <w:bCs/>
                <w:szCs w:val="24"/>
              </w:rPr>
              <w:t xml:space="preserve">, </w:t>
            </w:r>
            <w:r w:rsidR="00C15B72">
              <w:rPr>
                <w:bCs/>
                <w:szCs w:val="24"/>
              </w:rPr>
              <w:t>02</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5D5C-DEB3-4BDC-A7A5-E6D19580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465</TotalTime>
  <Pages>20</Pages>
  <Words>6867</Words>
  <Characters>49056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7</cp:revision>
  <cp:lastPrinted>2019-09-23T14:33:00Z</cp:lastPrinted>
  <dcterms:created xsi:type="dcterms:W3CDTF">2021-05-17T14:24:00Z</dcterms:created>
  <dcterms:modified xsi:type="dcterms:W3CDTF">2021-06-28T09:39:00Z</dcterms:modified>
</cp:coreProperties>
</file>