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D61892">
        <w:rPr>
          <w:b/>
          <w:bCs/>
          <w:szCs w:val="24"/>
        </w:rPr>
        <w:t>30</w:t>
      </w:r>
      <w:r w:rsidRPr="00767BDD">
        <w:rPr>
          <w:b/>
          <w:bCs/>
          <w:szCs w:val="24"/>
        </w:rPr>
        <w:t xml:space="preserve">» </w:t>
      </w:r>
      <w:r w:rsidR="00A45A91">
        <w:rPr>
          <w:b/>
          <w:bCs/>
          <w:szCs w:val="24"/>
        </w:rPr>
        <w:t>июня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B32F5B">
        <w:rPr>
          <w:b/>
          <w:szCs w:val="24"/>
        </w:rPr>
        <w:t>25</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B32F5B">
              <w:rPr>
                <w:b/>
                <w:szCs w:val="24"/>
              </w:rPr>
              <w:t>25</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D61892">
              <w:rPr>
                <w:b/>
              </w:rPr>
              <w:t>01</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D61892">
              <w:rPr>
                <w:b/>
                <w:szCs w:val="24"/>
              </w:rPr>
              <w:t>21</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D61892">
              <w:rPr>
                <w:szCs w:val="24"/>
              </w:rPr>
              <w:t>05</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D61892">
              <w:rPr>
                <w:szCs w:val="24"/>
              </w:rPr>
              <w:t>16</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D61892">
              <w:rPr>
                <w:b/>
                <w:szCs w:val="24"/>
              </w:rPr>
              <w:t>21</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D61892">
              <w:rPr>
                <w:rFonts w:eastAsia="Calibri"/>
                <w:b/>
                <w:bCs/>
                <w:szCs w:val="24"/>
                <w:lang w:eastAsia="en-US"/>
              </w:rPr>
              <w:t>26</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B32F5B" w:rsidP="00B32F5B">
            <w:pPr>
              <w:jc w:val="both"/>
              <w:rPr>
                <w:szCs w:val="24"/>
              </w:rPr>
            </w:pPr>
            <w:bookmarkStart w:id="25" w:name="_GoBack"/>
            <w:r>
              <w:rPr>
                <w:b/>
                <w:bCs/>
                <w:szCs w:val="24"/>
              </w:rPr>
              <w:t>17 648 521,20</w:t>
            </w:r>
            <w:bookmarkEnd w:id="25"/>
            <w:r w:rsidR="005A44C2" w:rsidRPr="00767BDD">
              <w:rPr>
                <w:bCs/>
                <w:szCs w:val="24"/>
              </w:rPr>
              <w:t xml:space="preserve"> (</w:t>
            </w:r>
            <w:r>
              <w:rPr>
                <w:bCs/>
                <w:szCs w:val="24"/>
              </w:rPr>
              <w:t>Семнадцать миллионов шестьсот сорок восемь тысяч пятьсот двадцать один рубль</w:t>
            </w:r>
            <w:r w:rsidR="00847A0C">
              <w:rPr>
                <w:bCs/>
                <w:szCs w:val="24"/>
              </w:rPr>
              <w:t>)</w:t>
            </w:r>
            <w:r w:rsidR="001A2C65" w:rsidRPr="00767BDD">
              <w:rPr>
                <w:bCs/>
                <w:szCs w:val="24"/>
              </w:rPr>
              <w:t xml:space="preserve"> </w:t>
            </w:r>
            <w:r>
              <w:rPr>
                <w:bCs/>
                <w:szCs w:val="24"/>
              </w:rPr>
              <w:t>2</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B32F5B">
              <w:rPr>
                <w:b/>
                <w:szCs w:val="24"/>
              </w:rPr>
              <w:t>176 485,21</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B32F5B">
              <w:rPr>
                <w:b/>
                <w:bCs/>
                <w:szCs w:val="24"/>
              </w:rPr>
              <w:t>1 411 881,70</w:t>
            </w:r>
            <w:r w:rsidR="00130D0D">
              <w:rPr>
                <w:bCs/>
                <w:szCs w:val="24"/>
              </w:rPr>
              <w:t xml:space="preserve"> </w:t>
            </w:r>
            <w:r w:rsidR="006238A5" w:rsidRPr="00767BDD">
              <w:rPr>
                <w:bCs/>
                <w:szCs w:val="24"/>
              </w:rPr>
              <w:t>(</w:t>
            </w:r>
            <w:r w:rsidR="00B32F5B">
              <w:rPr>
                <w:bCs/>
                <w:szCs w:val="24"/>
              </w:rPr>
              <w:t>Один миллион четыреста одиннадцать тысяч восемьсот восемьдесят один рубль</w:t>
            </w:r>
            <w:r w:rsidR="005069AD">
              <w:rPr>
                <w:bCs/>
                <w:szCs w:val="24"/>
              </w:rPr>
              <w:t xml:space="preserve">, </w:t>
            </w:r>
            <w:r w:rsidR="00B32F5B">
              <w:rPr>
                <w:bCs/>
                <w:szCs w:val="24"/>
              </w:rPr>
              <w:t xml:space="preserve">70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0DA0-2FB7-4140-8797-347C21E2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738</TotalTime>
  <Pages>20</Pages>
  <Words>6870</Words>
  <Characters>49076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9</cp:revision>
  <cp:lastPrinted>2019-09-23T14:33:00Z</cp:lastPrinted>
  <dcterms:created xsi:type="dcterms:W3CDTF">2021-05-17T14:24:00Z</dcterms:created>
  <dcterms:modified xsi:type="dcterms:W3CDTF">2021-06-30T12:51:00Z</dcterms:modified>
</cp:coreProperties>
</file>