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BF0B30">
        <w:rPr>
          <w:b/>
          <w:bCs/>
          <w:szCs w:val="24"/>
        </w:rPr>
        <w:t>10</w:t>
      </w:r>
      <w:r w:rsidRPr="00767BDD">
        <w:rPr>
          <w:b/>
          <w:bCs/>
          <w:szCs w:val="24"/>
        </w:rPr>
        <w:t xml:space="preserve">» </w:t>
      </w:r>
      <w:r w:rsidR="00C33A3D">
        <w:rPr>
          <w:b/>
          <w:bCs/>
          <w:szCs w:val="24"/>
        </w:rPr>
        <w:t>июн</w:t>
      </w:r>
      <w:r w:rsidR="00B2305F">
        <w:rPr>
          <w:b/>
          <w:bCs/>
          <w:szCs w:val="24"/>
        </w:rPr>
        <w:t>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BF0B30">
        <w:rPr>
          <w:b/>
          <w:szCs w:val="24"/>
        </w:rPr>
        <w:t>22</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773218">
            <w:pPr>
              <w:widowControl w:val="0"/>
              <w:autoSpaceDE w:val="0"/>
              <w:autoSpaceDN w:val="0"/>
              <w:adjustRightInd w:val="0"/>
              <w:jc w:val="both"/>
              <w:rPr>
                <w:szCs w:val="24"/>
              </w:rPr>
            </w:pPr>
            <w:r w:rsidRPr="00767BDD">
              <w:rPr>
                <w:b/>
                <w:szCs w:val="24"/>
              </w:rPr>
              <w:t>№</w:t>
            </w:r>
            <w:r w:rsidRPr="00767BDD">
              <w:rPr>
                <w:szCs w:val="24"/>
              </w:rPr>
              <w:t xml:space="preserve"> </w:t>
            </w:r>
            <w:r w:rsidR="00BF0B30">
              <w:rPr>
                <w:b/>
                <w:szCs w:val="24"/>
              </w:rPr>
              <w:t>22</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BF0B30">
              <w:rPr>
                <w:b/>
              </w:rPr>
              <w:t>11</w:t>
            </w:r>
            <w:r w:rsidR="003B29E3" w:rsidRPr="00536D95">
              <w:rPr>
                <w:b/>
              </w:rPr>
              <w:t xml:space="preserve">» </w:t>
            </w:r>
            <w:r w:rsidR="00C33A3D">
              <w:rPr>
                <w:b/>
              </w:rPr>
              <w:t>июн</w:t>
            </w:r>
            <w:r w:rsidR="007A274A" w:rsidRPr="00536D95">
              <w:rPr>
                <w:b/>
              </w:rPr>
              <w:t>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BF0B30">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BF0B30">
              <w:rPr>
                <w:b/>
                <w:szCs w:val="24"/>
              </w:rPr>
              <w:t>01</w:t>
            </w:r>
            <w:r w:rsidR="006871FA" w:rsidRPr="00536D95">
              <w:rPr>
                <w:b/>
                <w:szCs w:val="24"/>
              </w:rPr>
              <w:t xml:space="preserve">» </w:t>
            </w:r>
            <w:r w:rsidR="00BF0B30">
              <w:rPr>
                <w:b/>
                <w:szCs w:val="24"/>
              </w:rPr>
              <w:t>июл</w:t>
            </w:r>
            <w:r w:rsidR="00722FE7">
              <w:rPr>
                <w:b/>
                <w:szCs w:val="24"/>
              </w:rPr>
              <w:t>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691FE1">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BF0B30">
              <w:rPr>
                <w:szCs w:val="24"/>
              </w:rPr>
              <w:t>15</w:t>
            </w:r>
            <w:r w:rsidRPr="00536D95">
              <w:rPr>
                <w:szCs w:val="24"/>
              </w:rPr>
              <w:t xml:space="preserve">» </w:t>
            </w:r>
            <w:r w:rsidR="00C33A3D">
              <w:rPr>
                <w:szCs w:val="24"/>
              </w:rPr>
              <w:t>июн</w:t>
            </w:r>
            <w:r w:rsidR="00E9122F" w:rsidRPr="00536D95">
              <w:rPr>
                <w:szCs w:val="24"/>
              </w:rPr>
              <w:t>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BF0B30">
              <w:rPr>
                <w:szCs w:val="24"/>
              </w:rPr>
              <w:t>2</w:t>
            </w:r>
            <w:r w:rsidR="00C33A3D">
              <w:rPr>
                <w:szCs w:val="24"/>
              </w:rPr>
              <w:t>8</w:t>
            </w:r>
            <w:r w:rsidR="00716A76" w:rsidRPr="00536D95">
              <w:rPr>
                <w:szCs w:val="24"/>
              </w:rPr>
              <w:t xml:space="preserve">» </w:t>
            </w:r>
            <w:r w:rsidR="00691FE1">
              <w:rPr>
                <w:szCs w:val="24"/>
              </w:rPr>
              <w:t>июн</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722FE7">
            <w:pPr>
              <w:jc w:val="both"/>
              <w:rPr>
                <w:b/>
                <w:szCs w:val="24"/>
              </w:rPr>
            </w:pPr>
            <w:r w:rsidRPr="00536D95">
              <w:rPr>
                <w:b/>
                <w:szCs w:val="24"/>
              </w:rPr>
              <w:lastRenderedPageBreak/>
              <w:t>«</w:t>
            </w:r>
            <w:r w:rsidR="00BF0B30">
              <w:rPr>
                <w:b/>
                <w:szCs w:val="24"/>
              </w:rPr>
              <w:t>01</w:t>
            </w:r>
            <w:r w:rsidRPr="00536D95">
              <w:rPr>
                <w:b/>
                <w:szCs w:val="24"/>
              </w:rPr>
              <w:t xml:space="preserve">» </w:t>
            </w:r>
            <w:r w:rsidR="00BF0B30">
              <w:rPr>
                <w:b/>
                <w:szCs w:val="24"/>
              </w:rPr>
              <w:t>июл</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BF0B30">
              <w:rPr>
                <w:rFonts w:eastAsia="Calibri"/>
                <w:b/>
                <w:bCs/>
                <w:szCs w:val="24"/>
                <w:lang w:eastAsia="en-US"/>
              </w:rPr>
              <w:t>05</w:t>
            </w:r>
            <w:r w:rsidRPr="00536D95">
              <w:rPr>
                <w:rFonts w:eastAsia="Calibri"/>
                <w:b/>
                <w:bCs/>
                <w:szCs w:val="24"/>
                <w:lang w:eastAsia="en-US"/>
              </w:rPr>
              <w:t xml:space="preserve">» </w:t>
            </w:r>
            <w:r w:rsidR="00BF0B30">
              <w:rPr>
                <w:rFonts w:eastAsia="Calibri"/>
                <w:b/>
                <w:bCs/>
                <w:szCs w:val="24"/>
                <w:lang w:eastAsia="en-US"/>
              </w:rPr>
              <w:t>июл</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33A3D">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6719ED" w:rsidP="006719ED">
            <w:pPr>
              <w:jc w:val="both"/>
              <w:rPr>
                <w:szCs w:val="24"/>
              </w:rPr>
            </w:pPr>
            <w:r>
              <w:rPr>
                <w:b/>
                <w:bCs/>
                <w:szCs w:val="24"/>
              </w:rPr>
              <w:t>19 994 384,40</w:t>
            </w:r>
            <w:r w:rsidR="005A44C2" w:rsidRPr="00767BDD">
              <w:rPr>
                <w:bCs/>
                <w:szCs w:val="24"/>
              </w:rPr>
              <w:t xml:space="preserve"> </w:t>
            </w:r>
            <w:r w:rsidR="00084F2C">
              <w:rPr>
                <w:bCs/>
                <w:szCs w:val="24"/>
              </w:rPr>
              <w:t>(</w:t>
            </w:r>
            <w:r>
              <w:rPr>
                <w:bCs/>
                <w:szCs w:val="24"/>
              </w:rPr>
              <w:t>Девятнадцать миллионов девятьсот девяносто четыре тысячи триста восемьдесят</w:t>
            </w:r>
            <w:r w:rsidR="00534C56">
              <w:rPr>
                <w:bCs/>
                <w:szCs w:val="24"/>
              </w:rPr>
              <w:t xml:space="preserve"> </w:t>
            </w:r>
            <w:r>
              <w:rPr>
                <w:bCs/>
                <w:szCs w:val="24"/>
              </w:rPr>
              <w:t>четыре рубля</w:t>
            </w:r>
            <w:r w:rsidR="00847A0C">
              <w:rPr>
                <w:bCs/>
                <w:szCs w:val="24"/>
              </w:rPr>
              <w:t>)</w:t>
            </w:r>
            <w:r w:rsidR="001A2C65" w:rsidRPr="00767BDD">
              <w:rPr>
                <w:bCs/>
                <w:szCs w:val="24"/>
              </w:rPr>
              <w:t xml:space="preserve"> </w:t>
            </w:r>
            <w:r w:rsidR="00534C56">
              <w:rPr>
                <w:bCs/>
                <w:szCs w:val="24"/>
              </w:rPr>
              <w:t>4</w:t>
            </w:r>
            <w:r w:rsidR="00FB52A7" w:rsidRPr="00767BDD">
              <w:rPr>
                <w:bCs/>
                <w:szCs w:val="24"/>
              </w:rPr>
              <w:t>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6719ED">
              <w:rPr>
                <w:b/>
                <w:szCs w:val="24"/>
              </w:rPr>
              <w:t>199 943,84</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6719ED">
              <w:rPr>
                <w:b/>
                <w:bCs/>
                <w:szCs w:val="24"/>
              </w:rPr>
              <w:t>1 599 550,75</w:t>
            </w:r>
            <w:r w:rsidR="000D52B4">
              <w:rPr>
                <w:bCs/>
                <w:szCs w:val="24"/>
              </w:rPr>
              <w:t xml:space="preserve"> </w:t>
            </w:r>
            <w:r w:rsidR="006238A5" w:rsidRPr="00767BDD">
              <w:rPr>
                <w:bCs/>
                <w:szCs w:val="24"/>
              </w:rPr>
              <w:t>(</w:t>
            </w:r>
            <w:r w:rsidR="006719ED">
              <w:rPr>
                <w:bCs/>
                <w:szCs w:val="24"/>
              </w:rPr>
              <w:t>Один миллион пятьсот девяносто девять тысяч пятьсот пятьдесят</w:t>
            </w:r>
            <w:r w:rsidR="00783E8B">
              <w:rPr>
                <w:bCs/>
                <w:szCs w:val="24"/>
              </w:rPr>
              <w:t xml:space="preserve"> </w:t>
            </w:r>
            <w:r w:rsidR="00492B34">
              <w:rPr>
                <w:bCs/>
                <w:szCs w:val="24"/>
              </w:rPr>
              <w:t>рублей</w:t>
            </w:r>
            <w:r w:rsidR="005069AD">
              <w:rPr>
                <w:bCs/>
                <w:szCs w:val="24"/>
              </w:rPr>
              <w:t xml:space="preserve">, </w:t>
            </w:r>
            <w:r w:rsidR="006719ED">
              <w:rPr>
                <w:bCs/>
                <w:szCs w:val="24"/>
              </w:rPr>
              <w:t>75</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w:t>
            </w:r>
            <w:bookmarkStart w:id="25" w:name="_GoBack"/>
            <w:bookmarkEnd w:id="25"/>
            <w:r w:rsidRPr="00767BDD">
              <w:rPr>
                <w:szCs w:val="24"/>
              </w:rPr>
              <w:t>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4F2C"/>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2B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4C56"/>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9ED"/>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3E8B"/>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0B30"/>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A3D"/>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73C7-8DD4-493E-AB7A-006A695A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224</TotalTime>
  <Pages>20</Pages>
  <Words>6870</Words>
  <Characters>49083</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7</cp:revision>
  <cp:lastPrinted>2019-09-23T14:33:00Z</cp:lastPrinted>
  <dcterms:created xsi:type="dcterms:W3CDTF">2021-05-17T13:37:00Z</dcterms:created>
  <dcterms:modified xsi:type="dcterms:W3CDTF">2021-06-10T13:48:00Z</dcterms:modified>
</cp:coreProperties>
</file>