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
    <w:p w:rsidR="00BF411D" w:rsidRPr="00767BDD" w:rsidRDefault="00BF411D" w:rsidP="0060080F">
      <w:pPr>
        <w:spacing w:after="240" w:line="276" w:lineRule="auto"/>
        <w:ind w:left="426" w:hanging="426"/>
        <w:jc w:val="right"/>
        <w:rPr>
          <w:b/>
          <w:bCs/>
          <w:szCs w:val="24"/>
        </w:rPr>
      </w:pPr>
      <w:r w:rsidRPr="00767BDD">
        <w:rPr>
          <w:b/>
          <w:bCs/>
          <w:szCs w:val="24"/>
        </w:rPr>
        <w:t>«</w:t>
      </w:r>
      <w:r w:rsidR="006375D1">
        <w:rPr>
          <w:b/>
          <w:bCs/>
          <w:szCs w:val="24"/>
        </w:rPr>
        <w:t>06</w:t>
      </w:r>
      <w:r w:rsidRPr="00767BDD">
        <w:rPr>
          <w:b/>
          <w:bCs/>
          <w:szCs w:val="24"/>
        </w:rPr>
        <w:t xml:space="preserve">» </w:t>
      </w:r>
      <w:r w:rsidR="008257D0">
        <w:rPr>
          <w:b/>
          <w:bCs/>
          <w:szCs w:val="24"/>
        </w:rPr>
        <w:t>июл</w:t>
      </w:r>
      <w:r w:rsidR="00A45A91">
        <w:rPr>
          <w:b/>
          <w:bCs/>
          <w:szCs w:val="24"/>
        </w:rPr>
        <w:t>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1A25D5">
        <w:rPr>
          <w:b/>
          <w:szCs w:val="24"/>
        </w:rPr>
        <w:t>35</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A45A91">
            <w:pPr>
              <w:widowControl w:val="0"/>
              <w:autoSpaceDE w:val="0"/>
              <w:autoSpaceDN w:val="0"/>
              <w:adjustRightInd w:val="0"/>
              <w:jc w:val="both"/>
              <w:rPr>
                <w:szCs w:val="24"/>
              </w:rPr>
            </w:pPr>
            <w:r w:rsidRPr="00767BDD">
              <w:rPr>
                <w:b/>
                <w:szCs w:val="24"/>
              </w:rPr>
              <w:t>№</w:t>
            </w:r>
            <w:r w:rsidRPr="00767BDD">
              <w:rPr>
                <w:szCs w:val="24"/>
              </w:rPr>
              <w:t xml:space="preserve"> </w:t>
            </w:r>
            <w:r w:rsidR="001A25D5">
              <w:rPr>
                <w:b/>
                <w:szCs w:val="24"/>
              </w:rPr>
              <w:t>35</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6375D1">
              <w:rPr>
                <w:b/>
              </w:rPr>
              <w:t>07</w:t>
            </w:r>
            <w:r w:rsidR="003B29E3" w:rsidRPr="00536D95">
              <w:rPr>
                <w:b/>
              </w:rPr>
              <w:t xml:space="preserve">» </w:t>
            </w:r>
            <w:r w:rsidR="00D61892">
              <w:rPr>
                <w:b/>
              </w:rPr>
              <w:t>июл</w:t>
            </w:r>
            <w:r w:rsidR="007A274A" w:rsidRPr="00536D95">
              <w:rPr>
                <w:b/>
              </w:rPr>
              <w:t>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D61892">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6375D1">
              <w:rPr>
                <w:b/>
                <w:szCs w:val="24"/>
              </w:rPr>
              <w:t>27</w:t>
            </w:r>
            <w:r w:rsidR="006871FA" w:rsidRPr="00536D95">
              <w:rPr>
                <w:b/>
                <w:szCs w:val="24"/>
              </w:rPr>
              <w:t xml:space="preserve">» </w:t>
            </w:r>
            <w:r w:rsidR="00A45A91">
              <w:rPr>
                <w:b/>
                <w:szCs w:val="24"/>
              </w:rPr>
              <w:t>июл</w:t>
            </w:r>
            <w:r w:rsidR="00722FE7">
              <w:rPr>
                <w:b/>
                <w:szCs w:val="24"/>
              </w:rPr>
              <w:t>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D61892">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6375D1">
              <w:rPr>
                <w:szCs w:val="24"/>
              </w:rPr>
              <w:t>08</w:t>
            </w:r>
            <w:r w:rsidRPr="00536D95">
              <w:rPr>
                <w:szCs w:val="24"/>
              </w:rPr>
              <w:t xml:space="preserve">» </w:t>
            </w:r>
            <w:r w:rsidR="00D61892">
              <w:rPr>
                <w:szCs w:val="24"/>
              </w:rPr>
              <w:t>июл</w:t>
            </w:r>
            <w:r w:rsidR="00E9122F" w:rsidRPr="00536D95">
              <w:rPr>
                <w:szCs w:val="24"/>
              </w:rPr>
              <w:t>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6375D1">
              <w:rPr>
                <w:szCs w:val="24"/>
              </w:rPr>
              <w:t>23</w:t>
            </w:r>
            <w:r w:rsidR="00716A76" w:rsidRPr="00536D95">
              <w:rPr>
                <w:szCs w:val="24"/>
              </w:rPr>
              <w:t xml:space="preserve">» </w:t>
            </w:r>
            <w:r w:rsidR="00A45A91">
              <w:rPr>
                <w:szCs w:val="24"/>
              </w:rPr>
              <w:t>июл</w:t>
            </w:r>
            <w:r w:rsidR="00E9122F" w:rsidRPr="00536D95">
              <w:rPr>
                <w:szCs w:val="24"/>
              </w:rPr>
              <w:t>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D61892">
            <w:pPr>
              <w:jc w:val="both"/>
              <w:rPr>
                <w:b/>
                <w:szCs w:val="24"/>
              </w:rPr>
            </w:pPr>
            <w:r w:rsidRPr="00536D95">
              <w:rPr>
                <w:b/>
                <w:szCs w:val="24"/>
              </w:rPr>
              <w:lastRenderedPageBreak/>
              <w:t>«</w:t>
            </w:r>
            <w:r w:rsidR="006375D1">
              <w:rPr>
                <w:b/>
                <w:szCs w:val="24"/>
              </w:rPr>
              <w:t>27</w:t>
            </w:r>
            <w:r w:rsidRPr="00536D95">
              <w:rPr>
                <w:b/>
                <w:szCs w:val="24"/>
              </w:rPr>
              <w:t xml:space="preserve">» </w:t>
            </w:r>
            <w:r w:rsidR="00A45A91">
              <w:rPr>
                <w:b/>
                <w:szCs w:val="24"/>
              </w:rPr>
              <w:t>июл</w:t>
            </w:r>
            <w:r w:rsidR="00E9122F" w:rsidRPr="00536D95">
              <w:rPr>
                <w:b/>
                <w:szCs w:val="24"/>
              </w:rPr>
              <w:t>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6375D1">
              <w:rPr>
                <w:rFonts w:eastAsia="Calibri"/>
                <w:b/>
                <w:bCs/>
                <w:szCs w:val="24"/>
                <w:lang w:eastAsia="en-US"/>
              </w:rPr>
              <w:t>30</w:t>
            </w:r>
            <w:r w:rsidRPr="00536D95">
              <w:rPr>
                <w:rFonts w:eastAsia="Calibri"/>
                <w:b/>
                <w:bCs/>
                <w:szCs w:val="24"/>
                <w:lang w:eastAsia="en-US"/>
              </w:rPr>
              <w:t xml:space="preserve">» </w:t>
            </w:r>
            <w:r w:rsidR="00EE0CAD">
              <w:rPr>
                <w:rFonts w:eastAsia="Calibri"/>
                <w:b/>
                <w:bCs/>
                <w:szCs w:val="24"/>
                <w:lang w:eastAsia="en-US"/>
              </w:rPr>
              <w:t>июл</w:t>
            </w:r>
            <w:r w:rsidR="00E9122F" w:rsidRPr="00536D95">
              <w:rPr>
                <w:rFonts w:eastAsia="Calibri"/>
                <w:b/>
                <w:bCs/>
                <w:szCs w:val="24"/>
                <w:lang w:eastAsia="en-US"/>
              </w:rPr>
              <w:t>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E9122F">
            <w:pPr>
              <w:jc w:val="both"/>
              <w:rPr>
                <w:szCs w:val="24"/>
              </w:rPr>
            </w:pPr>
            <w:r w:rsidRPr="00767BDD">
              <w:rPr>
                <w:bCs/>
                <w:szCs w:val="24"/>
              </w:rPr>
              <w:t>в течении</w:t>
            </w:r>
            <w:r w:rsidR="006238A5" w:rsidRPr="00767BDD">
              <w:rPr>
                <w:bCs/>
                <w:szCs w:val="24"/>
              </w:rPr>
              <w:t xml:space="preserve"> </w:t>
            </w:r>
            <w:r w:rsidR="000B5B51">
              <w:rPr>
                <w:b/>
                <w:bCs/>
                <w:szCs w:val="24"/>
              </w:rPr>
              <w:t>12</w:t>
            </w:r>
            <w:r w:rsidR="00E9122F" w:rsidRPr="00536D95">
              <w:rPr>
                <w:b/>
                <w:bCs/>
                <w:szCs w:val="24"/>
              </w:rPr>
              <w:t>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1A25D5" w:rsidP="001A25D5">
            <w:pPr>
              <w:jc w:val="both"/>
              <w:rPr>
                <w:szCs w:val="24"/>
              </w:rPr>
            </w:pPr>
            <w:r>
              <w:rPr>
                <w:b/>
                <w:bCs/>
                <w:szCs w:val="24"/>
              </w:rPr>
              <w:t>14 728 146</w:t>
            </w:r>
            <w:r w:rsidR="00D23F22">
              <w:rPr>
                <w:b/>
                <w:bCs/>
                <w:szCs w:val="24"/>
              </w:rPr>
              <w:t>,00</w:t>
            </w:r>
            <w:r w:rsidR="005A44C2" w:rsidRPr="00767BDD">
              <w:rPr>
                <w:bCs/>
                <w:szCs w:val="24"/>
              </w:rPr>
              <w:t xml:space="preserve"> (</w:t>
            </w:r>
            <w:r>
              <w:rPr>
                <w:bCs/>
                <w:szCs w:val="24"/>
              </w:rPr>
              <w:t>Четырнадцать миллионов семьсот двадцать восемь тысяч сто сорок шесть рублей</w:t>
            </w:r>
            <w:r w:rsidR="00847A0C">
              <w:rPr>
                <w:bCs/>
                <w:szCs w:val="24"/>
              </w:rPr>
              <w:t>)</w:t>
            </w:r>
            <w:r w:rsidR="001A2C65" w:rsidRPr="00767BDD">
              <w:rPr>
                <w:bCs/>
                <w:szCs w:val="24"/>
              </w:rPr>
              <w:t xml:space="preserve"> </w:t>
            </w:r>
            <w:r w:rsidR="00D23F22">
              <w:rPr>
                <w:bCs/>
                <w:szCs w:val="24"/>
              </w:rPr>
              <w:t>0</w:t>
            </w:r>
            <w:r w:rsidR="00FB52A7" w:rsidRPr="00767BDD">
              <w:rPr>
                <w:bCs/>
                <w:szCs w:val="24"/>
              </w:rPr>
              <w:t>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1A25D5">
              <w:rPr>
                <w:b/>
                <w:szCs w:val="24"/>
              </w:rPr>
              <w:t>147 281,46</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1A25D5">
              <w:rPr>
                <w:b/>
                <w:bCs/>
                <w:szCs w:val="24"/>
              </w:rPr>
              <w:t>1 178 251,68</w:t>
            </w:r>
            <w:r w:rsidR="00130D0D">
              <w:rPr>
                <w:bCs/>
                <w:szCs w:val="24"/>
              </w:rPr>
              <w:t xml:space="preserve"> </w:t>
            </w:r>
            <w:r w:rsidR="006238A5" w:rsidRPr="00767BDD">
              <w:rPr>
                <w:bCs/>
                <w:szCs w:val="24"/>
              </w:rPr>
              <w:t>(</w:t>
            </w:r>
            <w:r w:rsidR="001A25D5">
              <w:rPr>
                <w:bCs/>
                <w:szCs w:val="24"/>
              </w:rPr>
              <w:t>Один миллион сто семьдесят восемь тысяч двести пятьдесят один р</w:t>
            </w:r>
            <w:r w:rsidR="00AD1392">
              <w:rPr>
                <w:bCs/>
                <w:szCs w:val="24"/>
              </w:rPr>
              <w:t>ублей</w:t>
            </w:r>
            <w:r w:rsidR="005069AD">
              <w:rPr>
                <w:bCs/>
                <w:szCs w:val="24"/>
              </w:rPr>
              <w:t xml:space="preserve">, </w:t>
            </w:r>
            <w:r w:rsidR="001A25D5">
              <w:rPr>
                <w:bCs/>
                <w:szCs w:val="24"/>
              </w:rPr>
              <w:t>6</w:t>
            </w:r>
            <w:bookmarkStart w:id="25" w:name="_GoBack"/>
            <w:bookmarkEnd w:id="25"/>
            <w:r w:rsidR="00D23F22">
              <w:rPr>
                <w:bCs/>
                <w:szCs w:val="24"/>
              </w:rPr>
              <w:t>8</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5D5"/>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4D0"/>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77132"/>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5D1"/>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2FA"/>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6E3F"/>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AEF"/>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57D0"/>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007"/>
    <w:rsid w:val="008B380B"/>
    <w:rsid w:val="008B3EE5"/>
    <w:rsid w:val="008B4428"/>
    <w:rsid w:val="008B6CC9"/>
    <w:rsid w:val="008B79CD"/>
    <w:rsid w:val="008C244E"/>
    <w:rsid w:val="008C2D50"/>
    <w:rsid w:val="008C6E2D"/>
    <w:rsid w:val="008D00E8"/>
    <w:rsid w:val="008D0731"/>
    <w:rsid w:val="008D086D"/>
    <w:rsid w:val="008D1537"/>
    <w:rsid w:val="008D273C"/>
    <w:rsid w:val="008D3233"/>
    <w:rsid w:val="008D34C1"/>
    <w:rsid w:val="008D34D0"/>
    <w:rsid w:val="008D4013"/>
    <w:rsid w:val="008D48F0"/>
    <w:rsid w:val="008D5260"/>
    <w:rsid w:val="008D6439"/>
    <w:rsid w:val="008D6D9A"/>
    <w:rsid w:val="008D6F42"/>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058AA"/>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C06"/>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591A"/>
    <w:rsid w:val="00A55FB0"/>
    <w:rsid w:val="00A57FAF"/>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1392"/>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05F"/>
    <w:rsid w:val="00B23AE4"/>
    <w:rsid w:val="00B2691D"/>
    <w:rsid w:val="00B27087"/>
    <w:rsid w:val="00B30263"/>
    <w:rsid w:val="00B3059D"/>
    <w:rsid w:val="00B30FC4"/>
    <w:rsid w:val="00B3107E"/>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B85"/>
    <w:rsid w:val="00C30658"/>
    <w:rsid w:val="00C309B2"/>
    <w:rsid w:val="00C30B3B"/>
    <w:rsid w:val="00C30C0A"/>
    <w:rsid w:val="00C31B4B"/>
    <w:rsid w:val="00C31EF5"/>
    <w:rsid w:val="00C324F3"/>
    <w:rsid w:val="00C33948"/>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0AF1"/>
    <w:rsid w:val="00C61DF8"/>
    <w:rsid w:val="00C62FC5"/>
    <w:rsid w:val="00C632C0"/>
    <w:rsid w:val="00C668B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879D9"/>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23F22"/>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139"/>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4727F"/>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6E4"/>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319CD-0F4C-449E-9410-9D2C08306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1089</TotalTime>
  <Pages>20</Pages>
  <Words>6871</Words>
  <Characters>49069</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21</cp:revision>
  <cp:lastPrinted>2019-09-23T14:33:00Z</cp:lastPrinted>
  <dcterms:created xsi:type="dcterms:W3CDTF">2021-05-17T14:24:00Z</dcterms:created>
  <dcterms:modified xsi:type="dcterms:W3CDTF">2021-07-06T11:59:00Z</dcterms:modified>
</cp:coreProperties>
</file>