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D61892">
        <w:rPr>
          <w:b/>
          <w:bCs/>
          <w:szCs w:val="24"/>
        </w:rPr>
        <w:t>30</w:t>
      </w:r>
      <w:r w:rsidRPr="00767BDD">
        <w:rPr>
          <w:b/>
          <w:bCs/>
          <w:szCs w:val="24"/>
        </w:rPr>
        <w:t xml:space="preserve">» </w:t>
      </w:r>
      <w:r w:rsidR="00A45A91">
        <w:rPr>
          <w:b/>
          <w:bCs/>
          <w:szCs w:val="24"/>
        </w:rPr>
        <w:t>июня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1D64D0">
        <w:rPr>
          <w:b/>
          <w:szCs w:val="24"/>
        </w:rPr>
        <w:t>26</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A45A91">
            <w:pPr>
              <w:widowControl w:val="0"/>
              <w:autoSpaceDE w:val="0"/>
              <w:autoSpaceDN w:val="0"/>
              <w:adjustRightInd w:val="0"/>
              <w:jc w:val="both"/>
              <w:rPr>
                <w:szCs w:val="24"/>
              </w:rPr>
            </w:pPr>
            <w:r w:rsidRPr="00767BDD">
              <w:rPr>
                <w:b/>
                <w:szCs w:val="24"/>
              </w:rPr>
              <w:t>№</w:t>
            </w:r>
            <w:r w:rsidRPr="00767BDD">
              <w:rPr>
                <w:szCs w:val="24"/>
              </w:rPr>
              <w:t xml:space="preserve"> </w:t>
            </w:r>
            <w:r w:rsidR="001D64D0">
              <w:rPr>
                <w:b/>
                <w:szCs w:val="24"/>
              </w:rPr>
              <w:t>26</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D61892">
              <w:rPr>
                <w:b/>
              </w:rPr>
              <w:t>01</w:t>
            </w:r>
            <w:r w:rsidR="003B29E3" w:rsidRPr="00536D95">
              <w:rPr>
                <w:b/>
              </w:rPr>
              <w:t xml:space="preserve">» </w:t>
            </w:r>
            <w:r w:rsidR="00D61892">
              <w:rPr>
                <w:b/>
              </w:rPr>
              <w:t>июл</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D61892">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D61892">
              <w:rPr>
                <w:b/>
                <w:szCs w:val="24"/>
              </w:rPr>
              <w:t>21</w:t>
            </w:r>
            <w:r w:rsidR="006871FA" w:rsidRPr="00536D95">
              <w:rPr>
                <w:b/>
                <w:szCs w:val="24"/>
              </w:rPr>
              <w:t xml:space="preserve">» </w:t>
            </w:r>
            <w:r w:rsidR="00A45A91">
              <w:rPr>
                <w:b/>
                <w:szCs w:val="24"/>
              </w:rPr>
              <w:t>июл</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D61892">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D61892">
              <w:rPr>
                <w:szCs w:val="24"/>
              </w:rPr>
              <w:t>05</w:t>
            </w:r>
            <w:r w:rsidRPr="00536D95">
              <w:rPr>
                <w:szCs w:val="24"/>
              </w:rPr>
              <w:t xml:space="preserve">» </w:t>
            </w:r>
            <w:r w:rsidR="00D61892">
              <w:rPr>
                <w:szCs w:val="24"/>
              </w:rPr>
              <w:t>июл</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D61892">
              <w:rPr>
                <w:szCs w:val="24"/>
              </w:rPr>
              <w:t>16</w:t>
            </w:r>
            <w:r w:rsidR="00716A76" w:rsidRPr="00536D95">
              <w:rPr>
                <w:szCs w:val="24"/>
              </w:rPr>
              <w:t xml:space="preserve">» </w:t>
            </w:r>
            <w:r w:rsidR="00A45A91">
              <w:rPr>
                <w:szCs w:val="24"/>
              </w:rPr>
              <w:t>июл</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D61892">
            <w:pPr>
              <w:jc w:val="both"/>
              <w:rPr>
                <w:b/>
                <w:szCs w:val="24"/>
              </w:rPr>
            </w:pPr>
            <w:r w:rsidRPr="00536D95">
              <w:rPr>
                <w:b/>
                <w:szCs w:val="24"/>
              </w:rPr>
              <w:lastRenderedPageBreak/>
              <w:t>«</w:t>
            </w:r>
            <w:r w:rsidR="00D61892">
              <w:rPr>
                <w:b/>
                <w:szCs w:val="24"/>
              </w:rPr>
              <w:t>21</w:t>
            </w:r>
            <w:r w:rsidRPr="00536D95">
              <w:rPr>
                <w:b/>
                <w:szCs w:val="24"/>
              </w:rPr>
              <w:t xml:space="preserve">» </w:t>
            </w:r>
            <w:r w:rsidR="00A45A91">
              <w:rPr>
                <w:b/>
                <w:szCs w:val="24"/>
              </w:rPr>
              <w:t>июл</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D61892">
              <w:rPr>
                <w:rFonts w:eastAsia="Calibri"/>
                <w:b/>
                <w:bCs/>
                <w:szCs w:val="24"/>
                <w:lang w:eastAsia="en-US"/>
              </w:rPr>
              <w:t>26</w:t>
            </w:r>
            <w:r w:rsidRPr="00536D95">
              <w:rPr>
                <w:rFonts w:eastAsia="Calibri"/>
                <w:b/>
                <w:bCs/>
                <w:szCs w:val="24"/>
                <w:lang w:eastAsia="en-US"/>
              </w:rPr>
              <w:t xml:space="preserve">» </w:t>
            </w:r>
            <w:r w:rsidR="00EE0CAD">
              <w:rPr>
                <w:rFonts w:eastAsia="Calibri"/>
                <w:b/>
                <w:bCs/>
                <w:szCs w:val="24"/>
                <w:lang w:eastAsia="en-US"/>
              </w:rPr>
              <w:t>июл</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0B5B51">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1D64D0" w:rsidP="001D64D0">
            <w:pPr>
              <w:jc w:val="both"/>
              <w:rPr>
                <w:szCs w:val="24"/>
              </w:rPr>
            </w:pPr>
            <w:r>
              <w:rPr>
                <w:b/>
                <w:bCs/>
                <w:szCs w:val="24"/>
              </w:rPr>
              <w:t>7 108 294,80</w:t>
            </w:r>
            <w:r w:rsidR="005A44C2" w:rsidRPr="00767BDD">
              <w:rPr>
                <w:bCs/>
                <w:szCs w:val="24"/>
              </w:rPr>
              <w:t xml:space="preserve"> (</w:t>
            </w:r>
            <w:r>
              <w:rPr>
                <w:bCs/>
                <w:szCs w:val="24"/>
              </w:rPr>
              <w:t>Семь миллионов сто восемь тысяч двести девяносто четыре рубля</w:t>
            </w:r>
            <w:r w:rsidR="00847A0C">
              <w:rPr>
                <w:bCs/>
                <w:szCs w:val="24"/>
              </w:rPr>
              <w:t>)</w:t>
            </w:r>
            <w:r w:rsidR="001A2C65" w:rsidRPr="00767BDD">
              <w:rPr>
                <w:bCs/>
                <w:szCs w:val="24"/>
              </w:rPr>
              <w:t xml:space="preserve"> </w:t>
            </w:r>
            <w:r>
              <w:rPr>
                <w:bCs/>
                <w:szCs w:val="24"/>
              </w:rPr>
              <w:t>8</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1D64D0">
              <w:rPr>
                <w:b/>
                <w:szCs w:val="24"/>
              </w:rPr>
              <w:t>71 082,95</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1D64D0">
              <w:rPr>
                <w:b/>
                <w:bCs/>
                <w:szCs w:val="24"/>
              </w:rPr>
              <w:t>568 663,</w:t>
            </w:r>
            <w:r w:rsidR="00C879D9">
              <w:rPr>
                <w:b/>
                <w:bCs/>
                <w:szCs w:val="24"/>
              </w:rPr>
              <w:t>58</w:t>
            </w:r>
            <w:r w:rsidR="00130D0D">
              <w:rPr>
                <w:bCs/>
                <w:szCs w:val="24"/>
              </w:rPr>
              <w:t xml:space="preserve"> </w:t>
            </w:r>
            <w:r w:rsidR="006238A5" w:rsidRPr="00767BDD">
              <w:rPr>
                <w:bCs/>
                <w:szCs w:val="24"/>
              </w:rPr>
              <w:t>(</w:t>
            </w:r>
            <w:r w:rsidR="00C879D9">
              <w:rPr>
                <w:bCs/>
                <w:szCs w:val="24"/>
              </w:rPr>
              <w:t>Пятьсот шестьдесят восемь тысяч шестьсот шестьдесят три рубля</w:t>
            </w:r>
            <w:r w:rsidR="005069AD">
              <w:rPr>
                <w:bCs/>
                <w:szCs w:val="24"/>
              </w:rPr>
              <w:t xml:space="preserve">, </w:t>
            </w:r>
            <w:r w:rsidR="00C879D9">
              <w:rPr>
                <w:bCs/>
                <w:szCs w:val="24"/>
              </w:rPr>
              <w:t>58</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w:t>
            </w:r>
            <w:bookmarkStart w:id="25" w:name="_GoBack"/>
            <w:bookmarkEnd w:id="25"/>
            <w:r w:rsidRPr="00767BDD">
              <w:rPr>
                <w:szCs w:val="24"/>
              </w:rPr>
              <w:t xml:space="preserve">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4D0"/>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879D9"/>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DA142-3B76-4B4D-AECB-1FA7FBA4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754</TotalTime>
  <Pages>20</Pages>
  <Words>6867</Words>
  <Characters>49048</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10</cp:revision>
  <cp:lastPrinted>2019-09-23T14:33:00Z</cp:lastPrinted>
  <dcterms:created xsi:type="dcterms:W3CDTF">2021-05-17T14:24:00Z</dcterms:created>
  <dcterms:modified xsi:type="dcterms:W3CDTF">2021-06-30T13:24:00Z</dcterms:modified>
</cp:coreProperties>
</file>