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691FE1">
        <w:rPr>
          <w:b/>
          <w:bCs/>
          <w:szCs w:val="24"/>
        </w:rPr>
        <w:t>17</w:t>
      </w:r>
      <w:r w:rsidRPr="00767BDD">
        <w:rPr>
          <w:b/>
          <w:bCs/>
          <w:szCs w:val="24"/>
        </w:rPr>
        <w:t xml:space="preserve">» </w:t>
      </w:r>
      <w:r w:rsidR="00691FE1">
        <w:rPr>
          <w:b/>
          <w:bCs/>
          <w:szCs w:val="24"/>
        </w:rPr>
        <w:t>ма</w:t>
      </w:r>
      <w:r w:rsidR="00B2305F">
        <w:rPr>
          <w:b/>
          <w:bCs/>
          <w:szCs w:val="24"/>
        </w:rPr>
        <w:t>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691FE1">
        <w:rPr>
          <w:b/>
          <w:szCs w:val="24"/>
        </w:rPr>
        <w:t>13</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73218">
            <w:pPr>
              <w:widowControl w:val="0"/>
              <w:autoSpaceDE w:val="0"/>
              <w:autoSpaceDN w:val="0"/>
              <w:adjustRightInd w:val="0"/>
              <w:jc w:val="both"/>
              <w:rPr>
                <w:szCs w:val="24"/>
              </w:rPr>
            </w:pPr>
            <w:r w:rsidRPr="00767BDD">
              <w:rPr>
                <w:b/>
                <w:szCs w:val="24"/>
              </w:rPr>
              <w:t>№</w:t>
            </w:r>
            <w:r w:rsidRPr="00767BDD">
              <w:rPr>
                <w:szCs w:val="24"/>
              </w:rPr>
              <w:t xml:space="preserve"> </w:t>
            </w:r>
            <w:r w:rsidR="00691FE1">
              <w:rPr>
                <w:b/>
                <w:szCs w:val="24"/>
              </w:rPr>
              <w:t>13</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691FE1">
              <w:rPr>
                <w:b/>
              </w:rPr>
              <w:t>18</w:t>
            </w:r>
            <w:r w:rsidR="003B29E3" w:rsidRPr="00536D95">
              <w:rPr>
                <w:b/>
              </w:rPr>
              <w:t xml:space="preserve">» </w:t>
            </w:r>
            <w:r w:rsidR="00691FE1">
              <w:rPr>
                <w:b/>
              </w:rPr>
              <w:t>ма</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722FE7">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691FE1">
              <w:rPr>
                <w:b/>
                <w:szCs w:val="24"/>
              </w:rPr>
              <w:t>08</w:t>
            </w:r>
            <w:r w:rsidR="006871FA" w:rsidRPr="00536D95">
              <w:rPr>
                <w:b/>
                <w:szCs w:val="24"/>
              </w:rPr>
              <w:t xml:space="preserve">» </w:t>
            </w:r>
            <w:r w:rsidR="00691FE1">
              <w:rPr>
                <w:b/>
                <w:szCs w:val="24"/>
              </w:rPr>
              <w:t>июн</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691FE1">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4E07CF">
              <w:rPr>
                <w:szCs w:val="24"/>
              </w:rPr>
              <w:t>19</w:t>
            </w:r>
            <w:r w:rsidRPr="00536D95">
              <w:rPr>
                <w:szCs w:val="24"/>
              </w:rPr>
              <w:t xml:space="preserve">» </w:t>
            </w:r>
            <w:r w:rsidR="00691FE1">
              <w:rPr>
                <w:szCs w:val="24"/>
              </w:rPr>
              <w:t>ма</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691FE1">
              <w:rPr>
                <w:szCs w:val="24"/>
              </w:rPr>
              <w:t>04</w:t>
            </w:r>
            <w:r w:rsidR="00716A76" w:rsidRPr="00536D95">
              <w:rPr>
                <w:szCs w:val="24"/>
              </w:rPr>
              <w:t xml:space="preserve">» </w:t>
            </w:r>
            <w:r w:rsidR="00691FE1">
              <w:rPr>
                <w:szCs w:val="24"/>
              </w:rPr>
              <w:t>июн</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722FE7">
            <w:pPr>
              <w:jc w:val="both"/>
              <w:rPr>
                <w:b/>
                <w:szCs w:val="24"/>
              </w:rPr>
            </w:pPr>
            <w:r w:rsidRPr="00536D95">
              <w:rPr>
                <w:b/>
                <w:szCs w:val="24"/>
              </w:rPr>
              <w:lastRenderedPageBreak/>
              <w:t>«</w:t>
            </w:r>
            <w:r w:rsidR="00691FE1">
              <w:rPr>
                <w:b/>
                <w:szCs w:val="24"/>
              </w:rPr>
              <w:t>08</w:t>
            </w:r>
            <w:r w:rsidRPr="00536D95">
              <w:rPr>
                <w:b/>
                <w:szCs w:val="24"/>
              </w:rPr>
              <w:t xml:space="preserve">» </w:t>
            </w:r>
            <w:r w:rsidR="00691FE1">
              <w:rPr>
                <w:b/>
                <w:szCs w:val="24"/>
              </w:rPr>
              <w:t>июн</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691FE1">
              <w:rPr>
                <w:rFonts w:eastAsia="Calibri"/>
                <w:b/>
                <w:bCs/>
                <w:szCs w:val="24"/>
                <w:lang w:eastAsia="en-US"/>
              </w:rPr>
              <w:t>11</w:t>
            </w:r>
            <w:r w:rsidRPr="00536D95">
              <w:rPr>
                <w:rFonts w:eastAsia="Calibri"/>
                <w:b/>
                <w:bCs/>
                <w:szCs w:val="24"/>
                <w:lang w:eastAsia="en-US"/>
              </w:rPr>
              <w:t xml:space="preserve">» </w:t>
            </w:r>
            <w:r w:rsidR="00691FE1">
              <w:rPr>
                <w:rFonts w:eastAsia="Calibri"/>
                <w:b/>
                <w:bCs/>
                <w:szCs w:val="24"/>
                <w:lang w:eastAsia="en-US"/>
              </w:rPr>
              <w:t>июн</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492B34">
              <w:rPr>
                <w:b/>
                <w:bCs/>
                <w:szCs w:val="24"/>
              </w:rPr>
              <w:t>15</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492B34" w:rsidP="00492B34">
            <w:pPr>
              <w:jc w:val="both"/>
              <w:rPr>
                <w:szCs w:val="24"/>
              </w:rPr>
            </w:pPr>
            <w:r>
              <w:rPr>
                <w:b/>
                <w:bCs/>
                <w:szCs w:val="24"/>
              </w:rPr>
              <w:t>17 845 464</w:t>
            </w:r>
            <w:r w:rsidR="00E9122F" w:rsidRPr="00536D95">
              <w:rPr>
                <w:b/>
                <w:bCs/>
                <w:szCs w:val="24"/>
              </w:rPr>
              <w:t>,00</w:t>
            </w:r>
            <w:r w:rsidR="005A44C2" w:rsidRPr="00767BDD">
              <w:rPr>
                <w:bCs/>
                <w:szCs w:val="24"/>
              </w:rPr>
              <w:t xml:space="preserve"> (</w:t>
            </w:r>
            <w:r>
              <w:rPr>
                <w:bCs/>
                <w:szCs w:val="24"/>
              </w:rPr>
              <w:t>Семнадцать миллионов восемьсот сорок пять тысяч четыреста шестьдесят четыре рубля</w:t>
            </w:r>
            <w:r w:rsidR="00847A0C">
              <w:rPr>
                <w:bCs/>
                <w:szCs w:val="24"/>
              </w:rPr>
              <w:t>)</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492B34">
              <w:rPr>
                <w:b/>
                <w:szCs w:val="24"/>
              </w:rPr>
              <w:t>178 454,64</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492B34">
              <w:rPr>
                <w:b/>
                <w:bCs/>
                <w:szCs w:val="24"/>
              </w:rPr>
              <w:t>1 427 637,12</w:t>
            </w:r>
            <w:r w:rsidR="00130D0D">
              <w:rPr>
                <w:bCs/>
                <w:szCs w:val="24"/>
              </w:rPr>
              <w:t xml:space="preserve"> </w:t>
            </w:r>
            <w:r w:rsidR="006238A5" w:rsidRPr="00767BDD">
              <w:rPr>
                <w:bCs/>
                <w:szCs w:val="24"/>
              </w:rPr>
              <w:t>(</w:t>
            </w:r>
            <w:r w:rsidR="00492B34">
              <w:rPr>
                <w:bCs/>
                <w:szCs w:val="24"/>
              </w:rPr>
              <w:t>Один миллион четыреста двадцать семь тысяч шестьсот тридцать семь рублей</w:t>
            </w:r>
            <w:r w:rsidR="005069AD">
              <w:rPr>
                <w:bCs/>
                <w:szCs w:val="24"/>
              </w:rPr>
              <w:t xml:space="preserve">, </w:t>
            </w:r>
            <w:r w:rsidR="00492B34">
              <w:rPr>
                <w:bCs/>
                <w:szCs w:val="24"/>
              </w:rPr>
              <w:t>12</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w:t>
            </w:r>
            <w:bookmarkStart w:id="25" w:name="_GoBack"/>
            <w:bookmarkEnd w:id="25"/>
            <w:r w:rsidRPr="00767BDD">
              <w:rPr>
                <w:szCs w:val="24"/>
              </w:rPr>
              <w:t xml:space="preserve">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29F2A-3DB0-4847-930D-451215E1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0</TotalTime>
  <Pages>20</Pages>
  <Words>6871</Words>
  <Characters>49076</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2</cp:revision>
  <cp:lastPrinted>2019-09-23T14:33:00Z</cp:lastPrinted>
  <dcterms:created xsi:type="dcterms:W3CDTF">2021-05-17T13:37:00Z</dcterms:created>
  <dcterms:modified xsi:type="dcterms:W3CDTF">2021-05-17T13:37:00Z</dcterms:modified>
</cp:coreProperties>
</file>