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91FE1">
        <w:rPr>
          <w:b/>
          <w:bCs/>
          <w:szCs w:val="24"/>
        </w:rPr>
        <w:t>17</w:t>
      </w:r>
      <w:r w:rsidRPr="00767BDD">
        <w:rPr>
          <w:b/>
          <w:bCs/>
          <w:szCs w:val="24"/>
        </w:rPr>
        <w:t xml:space="preserve">» </w:t>
      </w:r>
      <w:r w:rsidR="00691FE1">
        <w:rPr>
          <w:b/>
          <w:bCs/>
          <w:szCs w:val="24"/>
        </w:rPr>
        <w:t>ма</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93550F">
        <w:rPr>
          <w:b/>
          <w:szCs w:val="24"/>
        </w:rPr>
        <w:t>14</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93550F">
              <w:rPr>
                <w:b/>
                <w:szCs w:val="24"/>
              </w:rPr>
              <w:t>14</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91FE1">
              <w:rPr>
                <w:b/>
              </w:rPr>
              <w:t>18</w:t>
            </w:r>
            <w:r w:rsidR="003B29E3" w:rsidRPr="00536D95">
              <w:rPr>
                <w:b/>
              </w:rPr>
              <w:t xml:space="preserve">» </w:t>
            </w:r>
            <w:r w:rsidR="00691FE1">
              <w:rPr>
                <w:b/>
              </w:rPr>
              <w:t>ма</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91FE1">
              <w:rPr>
                <w:b/>
                <w:szCs w:val="24"/>
              </w:rPr>
              <w:t>08</w:t>
            </w:r>
            <w:r w:rsidR="006871FA" w:rsidRPr="00536D95">
              <w:rPr>
                <w:b/>
                <w:szCs w:val="24"/>
              </w:rPr>
              <w:t xml:space="preserve">» </w:t>
            </w:r>
            <w:r w:rsidR="00691FE1">
              <w:rPr>
                <w:b/>
                <w:szCs w:val="24"/>
              </w:rPr>
              <w:t>июн</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4E07CF">
              <w:rPr>
                <w:szCs w:val="24"/>
              </w:rPr>
              <w:t>19</w:t>
            </w:r>
            <w:r w:rsidRPr="00536D95">
              <w:rPr>
                <w:szCs w:val="24"/>
              </w:rPr>
              <w:t xml:space="preserve">» </w:t>
            </w:r>
            <w:r w:rsidR="00691FE1">
              <w:rPr>
                <w:szCs w:val="24"/>
              </w:rPr>
              <w:t>ма</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1FE1">
              <w:rPr>
                <w:szCs w:val="24"/>
              </w:rPr>
              <w:t>04</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691FE1">
              <w:rPr>
                <w:b/>
                <w:szCs w:val="24"/>
              </w:rPr>
              <w:t>08</w:t>
            </w:r>
            <w:r w:rsidRPr="00536D95">
              <w:rPr>
                <w:b/>
                <w:szCs w:val="24"/>
              </w:rPr>
              <w:t xml:space="preserve">» </w:t>
            </w:r>
            <w:r w:rsidR="00691FE1">
              <w:rPr>
                <w:b/>
                <w:szCs w:val="24"/>
              </w:rPr>
              <w:t>июн</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bookmarkStart w:id="25" w:name="_GoBack"/>
            <w:bookmarkEnd w:id="25"/>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91FE1">
              <w:rPr>
                <w:rFonts w:eastAsia="Calibri"/>
                <w:b/>
                <w:bCs/>
                <w:szCs w:val="24"/>
                <w:lang w:eastAsia="en-US"/>
              </w:rPr>
              <w:t>11</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492B34">
              <w:rPr>
                <w:b/>
                <w:bCs/>
                <w:szCs w:val="24"/>
              </w:rPr>
              <w:t>15</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9C4B54" w:rsidP="009C4B54">
            <w:pPr>
              <w:jc w:val="both"/>
              <w:rPr>
                <w:szCs w:val="24"/>
              </w:rPr>
            </w:pPr>
            <w:r>
              <w:rPr>
                <w:b/>
                <w:bCs/>
                <w:szCs w:val="24"/>
              </w:rPr>
              <w:t>7 652 389</w:t>
            </w:r>
            <w:r w:rsidR="00E9122F" w:rsidRPr="00536D95">
              <w:rPr>
                <w:b/>
                <w:bCs/>
                <w:szCs w:val="24"/>
              </w:rPr>
              <w:t>,00</w:t>
            </w:r>
            <w:r w:rsidR="005A44C2" w:rsidRPr="00767BDD">
              <w:rPr>
                <w:bCs/>
                <w:szCs w:val="24"/>
              </w:rPr>
              <w:t xml:space="preserve"> (</w:t>
            </w:r>
            <w:r>
              <w:rPr>
                <w:bCs/>
                <w:szCs w:val="24"/>
              </w:rPr>
              <w:t>Семь миллионов шестьсот пятьдесят две тысячи триста восемьдесят девять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9C4B54">
              <w:rPr>
                <w:b/>
                <w:szCs w:val="24"/>
              </w:rPr>
              <w:t>76 523,89</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C4B54">
              <w:rPr>
                <w:b/>
                <w:bCs/>
                <w:szCs w:val="24"/>
              </w:rPr>
              <w:t>612 191,12</w:t>
            </w:r>
            <w:r w:rsidR="00130D0D">
              <w:rPr>
                <w:bCs/>
                <w:szCs w:val="24"/>
              </w:rPr>
              <w:t xml:space="preserve"> </w:t>
            </w:r>
            <w:r w:rsidR="006238A5" w:rsidRPr="00767BDD">
              <w:rPr>
                <w:bCs/>
                <w:szCs w:val="24"/>
              </w:rPr>
              <w:t>(</w:t>
            </w:r>
            <w:r w:rsidR="009C4B54">
              <w:rPr>
                <w:bCs/>
                <w:szCs w:val="24"/>
              </w:rPr>
              <w:t xml:space="preserve">Шестьсот двенадцать тысяч </w:t>
            </w:r>
            <w:r w:rsidR="00042F6F">
              <w:rPr>
                <w:bCs/>
                <w:szCs w:val="24"/>
              </w:rPr>
              <w:t>сто девяносто один рубль</w:t>
            </w:r>
            <w:r w:rsidR="005069AD">
              <w:rPr>
                <w:bCs/>
                <w:szCs w:val="24"/>
              </w:rPr>
              <w:t xml:space="preserve">, </w:t>
            </w:r>
            <w:r w:rsidR="00492B34">
              <w:rPr>
                <w:bCs/>
                <w:szCs w:val="24"/>
              </w:rPr>
              <w:t>12</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F23C-6BA0-40EC-A1FD-1115F71C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0</TotalTime>
  <Pages>20</Pages>
  <Words>6867</Words>
  <Characters>49050</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cp:revision>
  <cp:lastPrinted>2019-09-23T14:33:00Z</cp:lastPrinted>
  <dcterms:created xsi:type="dcterms:W3CDTF">2021-05-17T14:24:00Z</dcterms:created>
  <dcterms:modified xsi:type="dcterms:W3CDTF">2021-05-17T14:24:00Z</dcterms:modified>
</cp:coreProperties>
</file>