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BF411D" w:rsidRPr="00767BDD" w:rsidRDefault="00892878" w:rsidP="0060080F">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 xml:space="preserve">____________  </w:t>
      </w:r>
    </w:p>
    <w:p w:rsidR="00BF411D" w:rsidRPr="00767BDD" w:rsidRDefault="00BF411D" w:rsidP="0060080F">
      <w:pPr>
        <w:spacing w:after="240" w:line="276" w:lineRule="auto"/>
        <w:ind w:left="426" w:hanging="426"/>
        <w:jc w:val="right"/>
        <w:rPr>
          <w:b/>
          <w:bCs/>
          <w:szCs w:val="24"/>
        </w:rPr>
      </w:pPr>
      <w:r w:rsidRPr="00767BDD">
        <w:rPr>
          <w:b/>
          <w:bCs/>
          <w:szCs w:val="24"/>
        </w:rPr>
        <w:t>«</w:t>
      </w:r>
      <w:r w:rsidR="00C33A3D">
        <w:rPr>
          <w:b/>
          <w:bCs/>
          <w:szCs w:val="24"/>
        </w:rPr>
        <w:t>03</w:t>
      </w:r>
      <w:r w:rsidRPr="00767BDD">
        <w:rPr>
          <w:b/>
          <w:bCs/>
          <w:szCs w:val="24"/>
        </w:rPr>
        <w:t xml:space="preserve">» </w:t>
      </w:r>
      <w:r w:rsidR="00C33A3D">
        <w:rPr>
          <w:b/>
          <w:bCs/>
          <w:szCs w:val="24"/>
        </w:rPr>
        <w:t>июн</w:t>
      </w:r>
      <w:r w:rsidR="00B2305F">
        <w:rPr>
          <w:b/>
          <w:bCs/>
          <w:szCs w:val="24"/>
        </w:rPr>
        <w:t>я</w:t>
      </w:r>
      <w:r w:rsidR="00B3059D" w:rsidRPr="00767BDD">
        <w:rPr>
          <w:b/>
          <w:bCs/>
          <w:szCs w:val="24"/>
        </w:rPr>
        <w:t xml:space="preserve"> </w:t>
      </w:r>
      <w:r w:rsidR="003105B0">
        <w:rPr>
          <w:b/>
          <w:bCs/>
          <w:szCs w:val="24"/>
        </w:rPr>
        <w:t>20</w:t>
      </w:r>
      <w:r w:rsidR="00B2305F">
        <w:rPr>
          <w:b/>
          <w:bCs/>
          <w:szCs w:val="24"/>
        </w:rPr>
        <w:t>21</w:t>
      </w:r>
      <w:r w:rsidR="0060080F" w:rsidRPr="00767BDD">
        <w:rPr>
          <w:b/>
          <w:bCs/>
          <w:szCs w:val="24"/>
        </w:rPr>
        <w:t>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D503B" w:rsidRPr="00767BDD">
        <w:rPr>
          <w:szCs w:val="24"/>
        </w:rPr>
        <w:t xml:space="preserve"> </w:t>
      </w:r>
      <w:r w:rsidR="00084F2C">
        <w:rPr>
          <w:b/>
          <w:szCs w:val="24"/>
        </w:rPr>
        <w:t>19</w:t>
      </w:r>
      <w:r w:rsidR="00F66A2F">
        <w:rPr>
          <w:b/>
          <w:szCs w:val="24"/>
        </w:rPr>
        <w:t>-ЭА/</w:t>
      </w:r>
      <w:r w:rsidR="00B2305F">
        <w:rPr>
          <w:b/>
          <w:szCs w:val="24"/>
        </w:rPr>
        <w:t>21</w:t>
      </w:r>
      <w:r w:rsidR="007C76A0" w:rsidRPr="00767BDD">
        <w:rPr>
          <w:b/>
          <w:szCs w:val="24"/>
        </w:rPr>
        <w:t>-кр</w:t>
      </w:r>
      <w:r w:rsidR="005F071A" w:rsidRPr="00767BDD">
        <w:rPr>
          <w:b/>
          <w:szCs w:val="24"/>
        </w:rPr>
        <w:t xml:space="preserve"> </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21</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 xml:space="preserve">а) документы и сведения об участнике электронного аукциона, подавшем заявку на </w:t>
      </w:r>
      <w:r w:rsidRPr="00767BDD">
        <w:rPr>
          <w:szCs w:val="24"/>
          <w:lang w:eastAsia="en-US"/>
        </w:rPr>
        <w:lastRenderedPageBreak/>
        <w:t>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w:t>
      </w:r>
      <w:r w:rsidRPr="00767BDD">
        <w:rPr>
          <w:szCs w:val="24"/>
          <w:lang w:eastAsia="en-US"/>
        </w:rPr>
        <w:lastRenderedPageBreak/>
        <w:t>участнику электронного аукциона.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B33849">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B33849">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B33849">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lastRenderedPageBreak/>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 требованию участника электронного аукциона возврат денежных </w:t>
      </w:r>
      <w:r w:rsidRPr="00767BDD">
        <w:rPr>
          <w:szCs w:val="24"/>
          <w:lang w:eastAsia="en-US"/>
        </w:rPr>
        <w:lastRenderedPageBreak/>
        <w:t>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B33849">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w:t>
      </w:r>
      <w:r w:rsidRPr="00767BDD">
        <w:rPr>
          <w:rFonts w:eastAsia="Calibri"/>
          <w:szCs w:val="24"/>
          <w:lang w:eastAsia="en-US"/>
        </w:rPr>
        <w:lastRenderedPageBreak/>
        <w:t>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w:t>
      </w:r>
      <w:r w:rsidRPr="00767BDD">
        <w:rPr>
          <w:rFonts w:eastAsia="Calibri"/>
          <w:szCs w:val="24"/>
          <w:lang w:eastAsia="en-US"/>
        </w:rPr>
        <w:lastRenderedPageBreak/>
        <w:t>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w:t>
      </w:r>
      <w:r w:rsidRPr="00767BDD">
        <w:rPr>
          <w:rFonts w:eastAsia="Calibri"/>
          <w:szCs w:val="24"/>
          <w:lang w:eastAsia="en-US"/>
        </w:rPr>
        <w:lastRenderedPageBreak/>
        <w:t>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w:t>
      </w:r>
      <w:r w:rsidR="006A6BA8" w:rsidRPr="00767BDD">
        <w:rPr>
          <w:rFonts w:eastAsia="Calibri"/>
          <w:szCs w:val="24"/>
          <w:lang w:eastAsia="en-US"/>
        </w:rPr>
        <w:lastRenderedPageBreak/>
        <w:t>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w:t>
      </w:r>
      <w:r w:rsidR="006A6BA8" w:rsidRPr="00767BDD">
        <w:rPr>
          <w:rFonts w:eastAsia="Calibri"/>
          <w:szCs w:val="24"/>
          <w:lang w:eastAsia="en-US"/>
        </w:rPr>
        <w:lastRenderedPageBreak/>
        <w:t>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8720"/>
      <w:r w:rsidRPr="00767BDD">
        <w:rPr>
          <w:rFonts w:eastAsia="Calibri"/>
          <w:szCs w:val="24"/>
          <w:lang w:eastAsia="en-US"/>
        </w:rPr>
        <w:t>Исполнение договора обеспечивается:</w:t>
      </w:r>
      <w:bookmarkEnd w:id="21"/>
    </w:p>
    <w:p w:rsidR="006A6BA8" w:rsidRPr="00767BDD" w:rsidRDefault="006A6BA8" w:rsidP="006A6BA8">
      <w:pPr>
        <w:widowControl w:val="0"/>
        <w:autoSpaceDE w:val="0"/>
        <w:autoSpaceDN w:val="0"/>
        <w:adjustRightInd w:val="0"/>
        <w:ind w:firstLine="709"/>
        <w:jc w:val="both"/>
        <w:rPr>
          <w:szCs w:val="24"/>
        </w:rPr>
      </w:pPr>
      <w:r w:rsidRPr="00767BDD">
        <w:rPr>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6A6BA8" w:rsidRPr="00767BDD" w:rsidRDefault="006A6BA8" w:rsidP="006A6BA8">
      <w:pPr>
        <w:widowControl w:val="0"/>
        <w:autoSpaceDE w:val="0"/>
        <w:autoSpaceDN w:val="0"/>
        <w:adjustRightInd w:val="0"/>
        <w:ind w:firstLine="709"/>
        <w:jc w:val="both"/>
        <w:rPr>
          <w:szCs w:val="24"/>
        </w:rPr>
      </w:pPr>
      <w:r w:rsidRPr="00767BDD">
        <w:rPr>
          <w:szCs w:val="24"/>
        </w:rPr>
        <w:t>б) обеспечительным платежом.</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13</w:t>
      </w:r>
      <w:r w:rsidR="006439AB" w:rsidRPr="00767BDD">
        <w:rPr>
          <w:szCs w:val="24"/>
        </w:rPr>
        <w:fldChar w:fldCharType="end"/>
      </w:r>
      <w:r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в) банковская гарантия должна быть выдана банком, имеющим действующую лицензию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lastRenderedPageBreak/>
        <w:t xml:space="preserve">г) требование к банковской гарантии может быть предъявлено гаранту для выплаты суммы обеспечения исполнения обязательств по решению </w:t>
      </w:r>
      <w:r w:rsidR="00377623" w:rsidRPr="00767BDD">
        <w:rPr>
          <w:szCs w:val="24"/>
        </w:rPr>
        <w:t>Заказчика</w:t>
      </w:r>
      <w:r w:rsidRPr="00767BDD">
        <w:rPr>
          <w:szCs w:val="24"/>
        </w:rPr>
        <w:t xml:space="preserve"> в случае неисполнения участником электронного аукциона своих обязательств по договору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д) срок действия банковской гарантии должен превышать срок выполнения работ по договору не менее чем на 60 (шестьдесят)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банковской гарантии,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банковской гарантии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в) условие о том, что расходы, возникающие в связи с перечислением денежной суммы гарантом по банковской гарантии,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6A6BA8" w:rsidRPr="00767BDD" w:rsidRDefault="006A6BA8" w:rsidP="006A6BA8">
      <w:pPr>
        <w:widowControl w:val="0"/>
        <w:autoSpaceDE w:val="0"/>
        <w:autoSpaceDN w:val="0"/>
        <w:adjustRightInd w:val="0"/>
        <w:ind w:firstLine="709"/>
        <w:jc w:val="both"/>
        <w:rPr>
          <w:szCs w:val="24"/>
        </w:rPr>
      </w:pPr>
      <w:r w:rsidRPr="00767BDD">
        <w:rPr>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Изменения, вносимые в договор, не освобождают гаранта от исполнения обязательств по банковской гарантии.</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Все споры и разногласия, возникающие в связи с исполнением обязательств по банковской гарантии,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Недопустимо включение в банковскую гарантию:</w:t>
      </w:r>
    </w:p>
    <w:p w:rsidR="006A6BA8" w:rsidRPr="00767BDD" w:rsidRDefault="006A6BA8" w:rsidP="006A6BA8">
      <w:pPr>
        <w:widowControl w:val="0"/>
        <w:autoSpaceDE w:val="0"/>
        <w:autoSpaceDN w:val="0"/>
        <w:adjustRightInd w:val="0"/>
        <w:ind w:firstLine="709"/>
        <w:jc w:val="both"/>
        <w:rPr>
          <w:szCs w:val="24"/>
        </w:rPr>
      </w:pPr>
      <w:r w:rsidRPr="00767BDD">
        <w:rPr>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2"/>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банковской гарантии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получение уведомления от банка о </w:t>
      </w:r>
      <w:proofErr w:type="spellStart"/>
      <w:r w:rsidRPr="00767BDD">
        <w:rPr>
          <w:szCs w:val="24"/>
        </w:rPr>
        <w:t>неподтверждении</w:t>
      </w:r>
      <w:proofErr w:type="spellEnd"/>
      <w:r w:rsidRPr="00767BDD">
        <w:rPr>
          <w:szCs w:val="24"/>
        </w:rPr>
        <w:t xml:space="preserve"> факта выдачи представленной банковской гарантии и (или) </w:t>
      </w:r>
      <w:proofErr w:type="spellStart"/>
      <w:r w:rsidRPr="00767BDD">
        <w:rPr>
          <w:szCs w:val="24"/>
        </w:rPr>
        <w:t>неподтверждении</w:t>
      </w:r>
      <w:proofErr w:type="spellEnd"/>
      <w:r w:rsidRPr="00767BDD">
        <w:rPr>
          <w:szCs w:val="24"/>
        </w:rPr>
        <w:t xml:space="preserve"> ее существенных условий (суммы, даты выдачи и срока действия, сведений о договоре, принципале и прочих условиях);</w:t>
      </w:r>
    </w:p>
    <w:p w:rsidR="006A6BA8" w:rsidRPr="00767BDD" w:rsidRDefault="006A6BA8" w:rsidP="006A6BA8">
      <w:pPr>
        <w:widowControl w:val="0"/>
        <w:autoSpaceDE w:val="0"/>
        <w:autoSpaceDN w:val="0"/>
        <w:adjustRightInd w:val="0"/>
        <w:ind w:firstLine="709"/>
        <w:jc w:val="both"/>
        <w:rPr>
          <w:szCs w:val="24"/>
        </w:rPr>
      </w:pPr>
      <w:r w:rsidRPr="00767BDD">
        <w:rPr>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д) отсутствие информации о банковской гарантии в реестре банковских гарантий;</w:t>
      </w:r>
    </w:p>
    <w:p w:rsidR="006A6BA8" w:rsidRPr="00767BDD" w:rsidRDefault="006A6BA8" w:rsidP="006A6BA8">
      <w:pPr>
        <w:widowControl w:val="0"/>
        <w:autoSpaceDE w:val="0"/>
        <w:autoSpaceDN w:val="0"/>
        <w:adjustRightInd w:val="0"/>
        <w:ind w:firstLine="709"/>
        <w:jc w:val="both"/>
        <w:rPr>
          <w:szCs w:val="24"/>
        </w:rPr>
      </w:pPr>
      <w:r w:rsidRPr="00767BDD">
        <w:rPr>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77095"/>
      <w:r w:rsidRPr="00767BDD">
        <w:rPr>
          <w:rFonts w:eastAsia="Calibri"/>
          <w:szCs w:val="24"/>
          <w:lang w:eastAsia="en-US"/>
        </w:rPr>
        <w:t xml:space="preserve">В случае отказа в принятии банковской гарантии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3"/>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4"/>
    </w:p>
    <w:p w:rsidR="006A6BA8" w:rsidRPr="0059723A"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lastRenderedPageBreak/>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9356" w:type="dxa"/>
        <w:tblInd w:w="-5" w:type="dxa"/>
        <w:tblLayout w:type="fixed"/>
        <w:tblLook w:val="04A0" w:firstRow="1" w:lastRow="0" w:firstColumn="1" w:lastColumn="0" w:noHBand="0" w:noVBand="1"/>
      </w:tblPr>
      <w:tblGrid>
        <w:gridCol w:w="567"/>
        <w:gridCol w:w="2807"/>
        <w:gridCol w:w="5982"/>
      </w:tblGrid>
      <w:tr w:rsidR="00767BDD" w:rsidRPr="00767BDD" w:rsidTr="0098306D">
        <w:trPr>
          <w:trHeight w:val="14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773218">
            <w:pPr>
              <w:widowControl w:val="0"/>
              <w:autoSpaceDE w:val="0"/>
              <w:autoSpaceDN w:val="0"/>
              <w:adjustRightInd w:val="0"/>
              <w:jc w:val="both"/>
              <w:rPr>
                <w:szCs w:val="24"/>
              </w:rPr>
            </w:pPr>
            <w:r w:rsidRPr="00767BDD">
              <w:rPr>
                <w:b/>
                <w:szCs w:val="24"/>
              </w:rPr>
              <w:t>№</w:t>
            </w:r>
            <w:r w:rsidRPr="00767BDD">
              <w:rPr>
                <w:szCs w:val="24"/>
              </w:rPr>
              <w:t xml:space="preserve"> </w:t>
            </w:r>
            <w:r w:rsidR="00084F2C">
              <w:rPr>
                <w:b/>
                <w:szCs w:val="24"/>
              </w:rPr>
              <w:t>19</w:t>
            </w:r>
            <w:r w:rsidR="00882890">
              <w:rPr>
                <w:b/>
                <w:szCs w:val="24"/>
              </w:rPr>
              <w:t>-ЭА/</w:t>
            </w:r>
            <w:r w:rsidR="00B2305F">
              <w:rPr>
                <w:b/>
                <w:szCs w:val="24"/>
              </w:rPr>
              <w:t>21</w:t>
            </w:r>
            <w:r w:rsidRPr="00767BDD">
              <w:rPr>
                <w:b/>
                <w:szCs w:val="24"/>
              </w:rPr>
              <w:t>-</w:t>
            </w:r>
            <w:r w:rsidR="007C76A0" w:rsidRPr="00767BDD">
              <w:rPr>
                <w:b/>
                <w:szCs w:val="24"/>
              </w:rPr>
              <w:t>кр</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5982"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9" w:history="1">
              <w:r w:rsidR="004E07CF" w:rsidRPr="005300A2">
                <w:rPr>
                  <w:rStyle w:val="a9"/>
                  <w:szCs w:val="24"/>
                </w:rPr>
                <w:t>http://rts-tender.ru</w:t>
              </w:r>
            </w:hyperlink>
          </w:p>
        </w:tc>
      </w:tr>
      <w:tr w:rsidR="00767BDD" w:rsidRPr="00767BDD" w:rsidTr="00EB0851">
        <w:trPr>
          <w:trHeight w:val="1037"/>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3B29E3" w:rsidRPr="00767BDD" w:rsidRDefault="006A6BA8" w:rsidP="003B29E3">
            <w:pPr>
              <w:pStyle w:val="affff8"/>
              <w:numPr>
                <w:ilvl w:val="0"/>
                <w:numId w:val="44"/>
              </w:numPr>
              <w:spacing w:line="259" w:lineRule="auto"/>
              <w:ind w:left="5" w:firstLine="284"/>
              <w:contextualSpacing/>
              <w:jc w:val="both"/>
            </w:pPr>
            <w:r w:rsidRPr="00767BDD">
              <w:t>Дата и время начала срока подачи заявок на учас</w:t>
            </w:r>
            <w:r w:rsidR="007F351C" w:rsidRPr="00767BDD">
              <w:t xml:space="preserve">тие в электронном аукционе: </w:t>
            </w:r>
            <w:r w:rsidR="003B29E3" w:rsidRPr="00536D95">
              <w:rPr>
                <w:b/>
              </w:rPr>
              <w:t>«</w:t>
            </w:r>
            <w:r w:rsidR="00C33A3D">
              <w:rPr>
                <w:b/>
              </w:rPr>
              <w:t>04</w:t>
            </w:r>
            <w:r w:rsidR="003B29E3" w:rsidRPr="00536D95">
              <w:rPr>
                <w:b/>
              </w:rPr>
              <w:t xml:space="preserve">» </w:t>
            </w:r>
            <w:r w:rsidR="00C33A3D">
              <w:rPr>
                <w:b/>
              </w:rPr>
              <w:t>июн</w:t>
            </w:r>
            <w:r w:rsidR="007A274A" w:rsidRPr="00536D95">
              <w:rPr>
                <w:b/>
              </w:rPr>
              <w:t>я</w:t>
            </w:r>
            <w:r w:rsidR="00F66A2F" w:rsidRPr="00536D95">
              <w:rPr>
                <w:b/>
              </w:rPr>
              <w:t xml:space="preserve"> 20</w:t>
            </w:r>
            <w:r w:rsidR="007A274A" w:rsidRPr="00536D95">
              <w:rPr>
                <w:b/>
              </w:rPr>
              <w:t>21</w:t>
            </w:r>
            <w:r w:rsidR="003B29E3" w:rsidRPr="00536D95">
              <w:rPr>
                <w:b/>
              </w:rPr>
              <w:t xml:space="preserve"> года</w:t>
            </w:r>
            <w:r w:rsidR="003B29E3" w:rsidRPr="00767BDD">
              <w:t xml:space="preserve"> с </w:t>
            </w:r>
            <w:r w:rsidR="000672C1" w:rsidRPr="00767BDD">
              <w:t>00</w:t>
            </w:r>
            <w:r w:rsidR="003B29E3" w:rsidRPr="00767BDD">
              <w:t xml:space="preserve">час. 00 мин. </w:t>
            </w:r>
            <w:r w:rsidR="003B29E3" w:rsidRPr="00767BDD">
              <w:rPr>
                <w:i/>
              </w:rPr>
              <w:t xml:space="preserve">(время </w:t>
            </w:r>
            <w:r w:rsidR="005F071A" w:rsidRPr="00767BDD">
              <w:rPr>
                <w:i/>
              </w:rPr>
              <w:t>московское</w:t>
            </w:r>
            <w:r w:rsidR="003B29E3" w:rsidRPr="00767BDD">
              <w:rPr>
                <w:i/>
              </w:rPr>
              <w:t>)</w:t>
            </w:r>
            <w:r w:rsidR="003B29E3" w:rsidRPr="00767BDD">
              <w:t>.</w:t>
            </w:r>
          </w:p>
          <w:p w:rsidR="006871FA" w:rsidRPr="00767BDD" w:rsidRDefault="003B29E3" w:rsidP="00722FE7">
            <w:pPr>
              <w:numPr>
                <w:ilvl w:val="0"/>
                <w:numId w:val="44"/>
              </w:numPr>
              <w:spacing w:line="259" w:lineRule="auto"/>
              <w:ind w:left="0" w:firstLine="289"/>
              <w:contextualSpacing/>
              <w:jc w:val="both"/>
              <w:rPr>
                <w:szCs w:val="24"/>
              </w:rPr>
            </w:pPr>
            <w:r w:rsidRPr="00767BDD">
              <w:rPr>
                <w:szCs w:val="24"/>
              </w:rPr>
              <w:t xml:space="preserve">Дата и время окончания срока подачи заявок на участие в электронном аукционе: </w:t>
            </w:r>
            <w:r w:rsidRPr="00536D95">
              <w:rPr>
                <w:b/>
                <w:szCs w:val="24"/>
              </w:rPr>
              <w:t>«</w:t>
            </w:r>
            <w:r w:rsidR="00C33A3D">
              <w:rPr>
                <w:b/>
                <w:szCs w:val="24"/>
              </w:rPr>
              <w:t>24</w:t>
            </w:r>
            <w:r w:rsidR="006871FA" w:rsidRPr="00536D95">
              <w:rPr>
                <w:b/>
                <w:szCs w:val="24"/>
              </w:rPr>
              <w:t xml:space="preserve">» </w:t>
            </w:r>
            <w:r w:rsidR="00691FE1">
              <w:rPr>
                <w:b/>
                <w:szCs w:val="24"/>
              </w:rPr>
              <w:t>июн</w:t>
            </w:r>
            <w:r w:rsidR="00722FE7">
              <w:rPr>
                <w:b/>
                <w:szCs w:val="24"/>
              </w:rPr>
              <w:t>я</w:t>
            </w:r>
            <w:r w:rsidR="00516066" w:rsidRPr="00536D95">
              <w:rPr>
                <w:b/>
                <w:szCs w:val="24"/>
              </w:rPr>
              <w:t xml:space="preserve"> </w:t>
            </w:r>
            <w:r w:rsidR="00F66A2F" w:rsidRPr="00536D95">
              <w:rPr>
                <w:b/>
                <w:szCs w:val="24"/>
              </w:rPr>
              <w:t>20</w:t>
            </w:r>
            <w:r w:rsidR="007A274A" w:rsidRPr="00536D95">
              <w:rPr>
                <w:b/>
                <w:szCs w:val="24"/>
              </w:rPr>
              <w:t>21</w:t>
            </w:r>
            <w:r w:rsidR="00592A3E" w:rsidRPr="00536D95">
              <w:rPr>
                <w:b/>
                <w:szCs w:val="24"/>
              </w:rPr>
              <w:t xml:space="preserve"> </w:t>
            </w:r>
            <w:r w:rsidR="006871FA" w:rsidRPr="00536D95">
              <w:rPr>
                <w:b/>
                <w:szCs w:val="24"/>
              </w:rPr>
              <w:t>года</w:t>
            </w:r>
            <w:r w:rsidR="006871FA" w:rsidRPr="00767BDD">
              <w:rPr>
                <w:szCs w:val="24"/>
              </w:rPr>
              <w:t xml:space="preserve"> в </w:t>
            </w:r>
            <w:r w:rsidR="006871FA" w:rsidRPr="00767BDD">
              <w:rPr>
                <w:szCs w:val="24"/>
              </w:rPr>
              <w:softHyphen/>
            </w:r>
            <w:r w:rsidR="000672C1" w:rsidRPr="00767BDD">
              <w:rPr>
                <w:szCs w:val="24"/>
              </w:rPr>
              <w:t>00</w:t>
            </w:r>
            <w:r w:rsidRPr="00767BDD">
              <w:rPr>
                <w:szCs w:val="24"/>
              </w:rPr>
              <w:t xml:space="preserve"> час. </w:t>
            </w:r>
            <w:r w:rsidR="000672C1" w:rsidRPr="00767BDD">
              <w:rPr>
                <w:szCs w:val="24"/>
              </w:rPr>
              <w:t>00</w:t>
            </w:r>
            <w:r w:rsidRPr="00767BDD">
              <w:rPr>
                <w:szCs w:val="24"/>
              </w:rPr>
              <w:t xml:space="preserve"> мин. </w:t>
            </w:r>
            <w:r w:rsidRPr="00767BDD">
              <w:rPr>
                <w:i/>
                <w:szCs w:val="24"/>
              </w:rPr>
              <w:t xml:space="preserve">(время </w:t>
            </w:r>
            <w:r w:rsidR="005F071A" w:rsidRPr="00767BDD">
              <w:rPr>
                <w:i/>
                <w:szCs w:val="24"/>
              </w:rPr>
              <w:t>московское</w:t>
            </w:r>
            <w:r w:rsidRPr="00767BDD">
              <w:rPr>
                <w:i/>
                <w:szCs w:val="24"/>
              </w:rPr>
              <w:t>)</w:t>
            </w:r>
            <w:r w:rsidRPr="00767BDD">
              <w:rPr>
                <w:szCs w:val="24"/>
              </w:rPr>
              <w:t>.</w:t>
            </w:r>
          </w:p>
        </w:tc>
      </w:tr>
      <w:tr w:rsidR="00767BDD" w:rsidRPr="00536D95"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280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E70CDF" w:rsidRPr="00536D95" w:rsidRDefault="00E70CDF" w:rsidP="00691FE1">
            <w:pPr>
              <w:spacing w:line="259" w:lineRule="auto"/>
              <w:contextualSpacing/>
              <w:jc w:val="both"/>
              <w:rPr>
                <w:szCs w:val="24"/>
              </w:rPr>
            </w:pPr>
            <w:r w:rsidRPr="00536D95">
              <w:rPr>
                <w:szCs w:val="24"/>
              </w:rPr>
              <w:t xml:space="preserve">с </w:t>
            </w:r>
            <w:r w:rsidR="00716A76" w:rsidRPr="00536D95">
              <w:rPr>
                <w:szCs w:val="24"/>
              </w:rPr>
              <w:t xml:space="preserve">09 часов 00 мин. (время московское) </w:t>
            </w:r>
            <w:r w:rsidRPr="00536D95">
              <w:rPr>
                <w:szCs w:val="24"/>
              </w:rPr>
              <w:t>«</w:t>
            </w:r>
            <w:r w:rsidR="00C33A3D">
              <w:rPr>
                <w:szCs w:val="24"/>
              </w:rPr>
              <w:t>07</w:t>
            </w:r>
            <w:r w:rsidRPr="00536D95">
              <w:rPr>
                <w:szCs w:val="24"/>
              </w:rPr>
              <w:t xml:space="preserve">» </w:t>
            </w:r>
            <w:r w:rsidR="00C33A3D">
              <w:rPr>
                <w:szCs w:val="24"/>
              </w:rPr>
              <w:t>июн</w:t>
            </w:r>
            <w:r w:rsidR="00E9122F" w:rsidRPr="00536D95">
              <w:rPr>
                <w:szCs w:val="24"/>
              </w:rPr>
              <w:t>я</w:t>
            </w:r>
            <w:r w:rsidR="00C4151F" w:rsidRPr="00536D95">
              <w:rPr>
                <w:szCs w:val="24"/>
              </w:rPr>
              <w:t xml:space="preserve"> 20</w:t>
            </w:r>
            <w:r w:rsidR="00E9122F" w:rsidRPr="00536D95">
              <w:rPr>
                <w:szCs w:val="24"/>
              </w:rPr>
              <w:t>21</w:t>
            </w:r>
            <w:r w:rsidR="00716A76" w:rsidRPr="00536D95">
              <w:rPr>
                <w:szCs w:val="24"/>
              </w:rPr>
              <w:t xml:space="preserve"> года до 23 часов 59 мин. (время московское) «</w:t>
            </w:r>
            <w:r w:rsidR="00C33A3D">
              <w:rPr>
                <w:szCs w:val="24"/>
              </w:rPr>
              <w:t>18</w:t>
            </w:r>
            <w:r w:rsidR="00716A76" w:rsidRPr="00536D95">
              <w:rPr>
                <w:szCs w:val="24"/>
              </w:rPr>
              <w:t xml:space="preserve">» </w:t>
            </w:r>
            <w:r w:rsidR="00691FE1">
              <w:rPr>
                <w:szCs w:val="24"/>
              </w:rPr>
              <w:t>июн</w:t>
            </w:r>
            <w:r w:rsidR="00E9122F" w:rsidRPr="00536D95">
              <w:rPr>
                <w:szCs w:val="24"/>
              </w:rPr>
              <w:t>я</w:t>
            </w:r>
            <w:r w:rsidR="00F40712" w:rsidRPr="00536D95">
              <w:rPr>
                <w:szCs w:val="24"/>
              </w:rPr>
              <w:t xml:space="preserve"> 20</w:t>
            </w:r>
            <w:r w:rsidR="00592A3E" w:rsidRPr="00536D95">
              <w:rPr>
                <w:szCs w:val="24"/>
              </w:rPr>
              <w:t>2</w:t>
            </w:r>
            <w:r w:rsidR="00E9122F" w:rsidRPr="00536D95">
              <w:rPr>
                <w:szCs w:val="24"/>
              </w:rPr>
              <w:t>1</w:t>
            </w:r>
            <w:r w:rsidR="00716A76" w:rsidRPr="00536D95">
              <w:rPr>
                <w:szCs w:val="24"/>
              </w:rPr>
              <w:t xml:space="preserve"> года</w:t>
            </w:r>
            <w:r w:rsidR="002F260F" w:rsidRPr="00536D95">
              <w:rPr>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Дата завершения срока рассмотрения заявок на </w:t>
            </w:r>
            <w:r w:rsidRPr="00767BDD">
              <w:rPr>
                <w:szCs w:val="24"/>
              </w:rPr>
              <w:lastRenderedPageBreak/>
              <w:t>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536D95" w:rsidRDefault="00EE355B" w:rsidP="00722FE7">
            <w:pPr>
              <w:jc w:val="both"/>
              <w:rPr>
                <w:b/>
                <w:szCs w:val="24"/>
              </w:rPr>
            </w:pPr>
            <w:r w:rsidRPr="00536D95">
              <w:rPr>
                <w:b/>
                <w:szCs w:val="24"/>
              </w:rPr>
              <w:lastRenderedPageBreak/>
              <w:t>«</w:t>
            </w:r>
            <w:r w:rsidR="00C33A3D">
              <w:rPr>
                <w:b/>
                <w:szCs w:val="24"/>
              </w:rPr>
              <w:t>24</w:t>
            </w:r>
            <w:r w:rsidRPr="00536D95">
              <w:rPr>
                <w:b/>
                <w:szCs w:val="24"/>
              </w:rPr>
              <w:t xml:space="preserve">» </w:t>
            </w:r>
            <w:r w:rsidR="00691FE1">
              <w:rPr>
                <w:b/>
                <w:szCs w:val="24"/>
              </w:rPr>
              <w:t>июн</w:t>
            </w:r>
            <w:r w:rsidR="00E9122F" w:rsidRPr="00536D95">
              <w:rPr>
                <w:b/>
                <w:szCs w:val="24"/>
              </w:rPr>
              <w:t>я</w:t>
            </w:r>
            <w:r w:rsidRPr="00536D95">
              <w:rPr>
                <w:b/>
                <w:szCs w:val="24"/>
              </w:rPr>
              <w:t xml:space="preserve"> 20</w:t>
            </w:r>
            <w:r w:rsidR="00E9122F" w:rsidRPr="00536D95">
              <w:rPr>
                <w:b/>
                <w:szCs w:val="24"/>
              </w:rPr>
              <w:t>21</w:t>
            </w:r>
            <w:r w:rsidRPr="00536D95">
              <w:rPr>
                <w:b/>
                <w:szCs w:val="24"/>
              </w:rPr>
              <w:t xml:space="preserve"> </w:t>
            </w:r>
            <w:r w:rsidR="006A6BA8" w:rsidRPr="00536D95">
              <w:rPr>
                <w:b/>
                <w:szCs w:val="24"/>
              </w:rPr>
              <w:t>года</w:t>
            </w:r>
            <w:r w:rsidR="003A48F3" w:rsidRPr="00536D95">
              <w:rPr>
                <w:b/>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E355B" w:rsidP="006A6BA8">
            <w:pPr>
              <w:jc w:val="both"/>
              <w:rPr>
                <w:rFonts w:eastAsia="Calibri"/>
                <w:bCs/>
                <w:szCs w:val="24"/>
                <w:lang w:eastAsia="en-US"/>
              </w:rPr>
            </w:pPr>
            <w:r w:rsidRPr="00536D95">
              <w:rPr>
                <w:rFonts w:eastAsia="Calibri"/>
                <w:b/>
                <w:bCs/>
                <w:szCs w:val="24"/>
                <w:lang w:eastAsia="en-US"/>
              </w:rPr>
              <w:t>«</w:t>
            </w:r>
            <w:r w:rsidR="00C33A3D">
              <w:rPr>
                <w:rFonts w:eastAsia="Calibri"/>
                <w:b/>
                <w:bCs/>
                <w:szCs w:val="24"/>
                <w:lang w:eastAsia="en-US"/>
              </w:rPr>
              <w:t>28</w:t>
            </w:r>
            <w:r w:rsidRPr="00536D95">
              <w:rPr>
                <w:rFonts w:eastAsia="Calibri"/>
                <w:b/>
                <w:bCs/>
                <w:szCs w:val="24"/>
                <w:lang w:eastAsia="en-US"/>
              </w:rPr>
              <w:t xml:space="preserve">» </w:t>
            </w:r>
            <w:r w:rsidR="00691FE1">
              <w:rPr>
                <w:rFonts w:eastAsia="Calibri"/>
                <w:b/>
                <w:bCs/>
                <w:szCs w:val="24"/>
                <w:lang w:eastAsia="en-US"/>
              </w:rPr>
              <w:t>июн</w:t>
            </w:r>
            <w:r w:rsidR="00E9122F" w:rsidRPr="00536D95">
              <w:rPr>
                <w:rFonts w:eastAsia="Calibri"/>
                <w:b/>
                <w:bCs/>
                <w:szCs w:val="24"/>
                <w:lang w:eastAsia="en-US"/>
              </w:rPr>
              <w:t>я</w:t>
            </w:r>
            <w:r w:rsidR="00516066" w:rsidRPr="00536D95">
              <w:rPr>
                <w:rFonts w:eastAsia="Calibri"/>
                <w:b/>
                <w:bCs/>
                <w:szCs w:val="24"/>
                <w:lang w:eastAsia="en-US"/>
              </w:rPr>
              <w:t xml:space="preserve"> </w:t>
            </w:r>
            <w:r w:rsidR="00C4151F" w:rsidRPr="00536D95">
              <w:rPr>
                <w:rFonts w:eastAsia="Calibri"/>
                <w:b/>
                <w:bCs/>
                <w:szCs w:val="24"/>
                <w:lang w:eastAsia="en-US"/>
              </w:rPr>
              <w:t>20</w:t>
            </w:r>
            <w:r w:rsidR="00E9122F" w:rsidRPr="00536D95">
              <w:rPr>
                <w:rFonts w:eastAsia="Calibri"/>
                <w:b/>
                <w:bCs/>
                <w:szCs w:val="24"/>
                <w:lang w:eastAsia="en-US"/>
              </w:rPr>
              <w:t>21</w:t>
            </w:r>
            <w:r w:rsidR="00592A3E" w:rsidRPr="00536D95">
              <w:rPr>
                <w:rFonts w:eastAsia="Calibri"/>
                <w:b/>
                <w:bCs/>
                <w:szCs w:val="24"/>
                <w:lang w:eastAsia="en-US"/>
              </w:rPr>
              <w:t xml:space="preserve"> </w:t>
            </w:r>
            <w:r w:rsidR="006A6BA8" w:rsidRPr="00536D95">
              <w:rPr>
                <w:rFonts w:eastAsia="Calibri"/>
                <w:b/>
                <w:bCs/>
                <w:szCs w:val="24"/>
                <w:lang w:eastAsia="en-US"/>
              </w:rPr>
              <w:t>года</w:t>
            </w:r>
            <w:r w:rsidR="006A6BA8" w:rsidRPr="00767BDD">
              <w:rPr>
                <w:rFonts w:eastAsia="Calibri"/>
                <w:bCs/>
                <w:szCs w:val="24"/>
                <w:lang w:eastAsia="en-US"/>
              </w:rPr>
              <w:t xml:space="preserve">. </w:t>
            </w:r>
          </w:p>
          <w:p w:rsidR="006A6BA8" w:rsidRPr="00767BDD" w:rsidRDefault="006A6BA8" w:rsidP="006A6BA8">
            <w:pPr>
              <w:jc w:val="both"/>
              <w:rPr>
                <w:szCs w:val="24"/>
              </w:rPr>
            </w:pPr>
            <w:r w:rsidRPr="00767BDD">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8306D">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8306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8306D">
        <w:trPr>
          <w:trHeight w:val="53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D4F3E" w:rsidP="00E9122F">
            <w:pPr>
              <w:jc w:val="both"/>
              <w:rPr>
                <w:szCs w:val="24"/>
              </w:rPr>
            </w:pPr>
            <w:r w:rsidRPr="00767BDD">
              <w:rPr>
                <w:bCs/>
                <w:szCs w:val="24"/>
              </w:rPr>
              <w:t>в течении</w:t>
            </w:r>
            <w:r w:rsidR="006238A5" w:rsidRPr="00767BDD">
              <w:rPr>
                <w:bCs/>
                <w:szCs w:val="24"/>
              </w:rPr>
              <w:t xml:space="preserve"> </w:t>
            </w:r>
            <w:r w:rsidR="00C33A3D">
              <w:rPr>
                <w:b/>
                <w:bCs/>
                <w:szCs w:val="24"/>
              </w:rPr>
              <w:t>12</w:t>
            </w:r>
            <w:r w:rsidR="00E9122F" w:rsidRPr="00536D95">
              <w:rPr>
                <w:b/>
                <w:bCs/>
                <w:szCs w:val="24"/>
              </w:rPr>
              <w:t>0</w:t>
            </w:r>
            <w:r w:rsidRPr="00767BDD">
              <w:rPr>
                <w:bCs/>
                <w:szCs w:val="24"/>
              </w:rPr>
              <w:t xml:space="preserve"> календарных дней с даты заключения договора</w:t>
            </w:r>
          </w:p>
        </w:tc>
      </w:tr>
      <w:tr w:rsidR="00767BDD" w:rsidRPr="00767BDD" w:rsidTr="0098306D">
        <w:trPr>
          <w:trHeight w:val="68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8306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8306D">
        <w:trPr>
          <w:trHeight w:val="567"/>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5982" w:type="dxa"/>
            <w:tcBorders>
              <w:top w:val="single" w:sz="4" w:space="0" w:color="auto"/>
              <w:left w:val="single" w:sz="4" w:space="0" w:color="auto"/>
              <w:bottom w:val="single" w:sz="4" w:space="0" w:color="auto"/>
              <w:right w:val="single" w:sz="4" w:space="0" w:color="auto"/>
            </w:tcBorders>
          </w:tcPr>
          <w:p w:rsidR="00A130C4" w:rsidRPr="00767BDD" w:rsidRDefault="00084F2C" w:rsidP="00084F2C">
            <w:pPr>
              <w:jc w:val="both"/>
              <w:rPr>
                <w:szCs w:val="24"/>
              </w:rPr>
            </w:pPr>
            <w:r>
              <w:rPr>
                <w:b/>
                <w:bCs/>
                <w:szCs w:val="24"/>
              </w:rPr>
              <w:t>16 110 572,40</w:t>
            </w:r>
            <w:r w:rsidR="005A44C2" w:rsidRPr="00767BDD">
              <w:rPr>
                <w:bCs/>
                <w:szCs w:val="24"/>
              </w:rPr>
              <w:t xml:space="preserve"> </w:t>
            </w:r>
            <w:r>
              <w:rPr>
                <w:bCs/>
                <w:szCs w:val="24"/>
              </w:rPr>
              <w:t>(Шестнадцать миллионов сто десять тысяч пятьсот семьдесят два рубля</w:t>
            </w:r>
            <w:r w:rsidR="00847A0C">
              <w:rPr>
                <w:bCs/>
                <w:szCs w:val="24"/>
              </w:rPr>
              <w:t>)</w:t>
            </w:r>
            <w:r w:rsidR="001A2C65" w:rsidRPr="00767BDD">
              <w:rPr>
                <w:bCs/>
                <w:szCs w:val="24"/>
              </w:rPr>
              <w:t xml:space="preserve"> </w:t>
            </w:r>
            <w:r w:rsidR="00783E8B">
              <w:rPr>
                <w:bCs/>
                <w:szCs w:val="24"/>
              </w:rPr>
              <w:t>4</w:t>
            </w:r>
            <w:r w:rsidR="00FB52A7" w:rsidRPr="00767BDD">
              <w:rPr>
                <w:bCs/>
                <w:szCs w:val="24"/>
              </w:rPr>
              <w:t>0</w:t>
            </w:r>
            <w:r w:rsidR="001A2C65" w:rsidRPr="00767BDD">
              <w:rPr>
                <w:bCs/>
                <w:szCs w:val="24"/>
              </w:rPr>
              <w:t xml:space="preserve"> копе</w:t>
            </w:r>
            <w:r w:rsidR="00FB52A7" w:rsidRPr="00767BDD">
              <w:rPr>
                <w:bCs/>
                <w:szCs w:val="24"/>
              </w:rPr>
              <w:t>е</w:t>
            </w:r>
            <w:r w:rsidR="00E20A62" w:rsidRPr="00767BDD">
              <w:rPr>
                <w:bCs/>
                <w:szCs w:val="24"/>
              </w:rPr>
              <w:t>к</w:t>
            </w:r>
            <w:r w:rsidR="00A130C4" w:rsidRPr="00767BDD">
              <w:rPr>
                <w:bCs/>
                <w:szCs w:val="24"/>
              </w:rPr>
              <w:t xml:space="preserve">, в том числе НДС </w:t>
            </w:r>
            <w:r w:rsidR="0010607C">
              <w:rPr>
                <w:bCs/>
                <w:szCs w:val="24"/>
              </w:rPr>
              <w:t>20</w:t>
            </w:r>
            <w:r w:rsidR="00A130C4" w:rsidRPr="00767BDD">
              <w:rPr>
                <w:bCs/>
                <w:szCs w:val="24"/>
              </w:rPr>
              <w:t>%</w:t>
            </w:r>
            <w:r w:rsidR="00A47042" w:rsidRPr="00767BDD">
              <w:rPr>
                <w:szCs w:val="24"/>
              </w:rPr>
              <w:t xml:space="preserve">. </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5982"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6238A5" w:rsidRPr="00767BDD">
              <w:rPr>
                <w:szCs w:val="24"/>
              </w:rPr>
              <w:t xml:space="preserve"> </w:t>
            </w:r>
            <w:r w:rsidR="00084F2C">
              <w:rPr>
                <w:b/>
                <w:szCs w:val="24"/>
              </w:rPr>
              <w:t>161 105,72</w:t>
            </w:r>
            <w:r w:rsidR="005069AD" w:rsidRPr="00536D95">
              <w:rPr>
                <w:b/>
                <w:bCs/>
                <w:szCs w:val="24"/>
              </w:rPr>
              <w:t xml:space="preserve"> 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8306D">
        <w:trPr>
          <w:trHeight w:val="42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B33849">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6B1B10" w:rsidRDefault="006A6BA8" w:rsidP="006238A5">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5069AD">
              <w:rPr>
                <w:bCs/>
                <w:szCs w:val="24"/>
              </w:rPr>
              <w:t>8</w:t>
            </w:r>
            <w:r w:rsidR="006238A5" w:rsidRPr="00767BDD">
              <w:rPr>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084F2C">
              <w:rPr>
                <w:b/>
                <w:bCs/>
                <w:szCs w:val="24"/>
              </w:rPr>
              <w:t>1 288 845,79</w:t>
            </w:r>
            <w:r w:rsidR="00130D0D">
              <w:rPr>
                <w:bCs/>
                <w:szCs w:val="24"/>
              </w:rPr>
              <w:t xml:space="preserve"> </w:t>
            </w:r>
            <w:r w:rsidR="006238A5" w:rsidRPr="00767BDD">
              <w:rPr>
                <w:bCs/>
                <w:szCs w:val="24"/>
              </w:rPr>
              <w:t>(</w:t>
            </w:r>
            <w:r w:rsidR="00084F2C">
              <w:rPr>
                <w:bCs/>
                <w:szCs w:val="24"/>
              </w:rPr>
              <w:t>Один миллион двести восемьдесят восемь тысяч восемьсот сорок пять</w:t>
            </w:r>
            <w:r w:rsidR="00783E8B">
              <w:rPr>
                <w:bCs/>
                <w:szCs w:val="24"/>
              </w:rPr>
              <w:t xml:space="preserve"> </w:t>
            </w:r>
            <w:r w:rsidR="00492B34">
              <w:rPr>
                <w:bCs/>
                <w:szCs w:val="24"/>
              </w:rPr>
              <w:t>рублей</w:t>
            </w:r>
            <w:r w:rsidR="005069AD">
              <w:rPr>
                <w:bCs/>
                <w:szCs w:val="24"/>
              </w:rPr>
              <w:t xml:space="preserve">, </w:t>
            </w:r>
            <w:r w:rsidR="00783E8B">
              <w:rPr>
                <w:bCs/>
                <w:szCs w:val="24"/>
              </w:rPr>
              <w:t>7</w:t>
            </w:r>
            <w:r w:rsidR="00084F2C">
              <w:rPr>
                <w:bCs/>
                <w:szCs w:val="24"/>
              </w:rPr>
              <w:t>9</w:t>
            </w:r>
            <w:bookmarkStart w:id="25" w:name="_GoBack"/>
            <w:bookmarkEnd w:id="25"/>
            <w:r w:rsidR="001916C5">
              <w:rPr>
                <w:bCs/>
                <w:szCs w:val="24"/>
              </w:rPr>
              <w:t xml:space="preserve"> коп.</w:t>
            </w:r>
            <w:r w:rsidR="006238A5" w:rsidRPr="00767BDD">
              <w:rPr>
                <w:bCs/>
                <w:szCs w:val="24"/>
              </w:rPr>
              <w:t>), НДС не облагается.</w:t>
            </w:r>
          </w:p>
          <w:p w:rsidR="006A6BA8" w:rsidRPr="00767BDD" w:rsidRDefault="006A6BA8" w:rsidP="006A6BA8">
            <w:pPr>
              <w:jc w:val="both"/>
              <w:rPr>
                <w:szCs w:val="24"/>
              </w:rPr>
            </w:pPr>
            <w:r w:rsidRPr="00767BDD">
              <w:rPr>
                <w:szCs w:val="24"/>
              </w:rPr>
              <w:t xml:space="preserve">4. 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w:t>
            </w:r>
            <w:r w:rsidRPr="00767BDD">
              <w:rPr>
                <w:szCs w:val="24"/>
              </w:rPr>
              <w:lastRenderedPageBreak/>
              <w:t>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г. Нальчик, ул. Лермонтова, 22</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8306D">
        <w:trPr>
          <w:trHeight w:val="111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8306D">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8306D">
        <w:trPr>
          <w:trHeight w:val="168"/>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Перечень, количество и характеристики основных материалов и оборудования, необходимых для </w:t>
            </w:r>
            <w:r w:rsidRPr="00767BDD">
              <w:rPr>
                <w:szCs w:val="24"/>
              </w:rPr>
              <w:lastRenderedPageBreak/>
              <w:t>выполнения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lastRenderedPageBreak/>
              <w:t>В соответствии с документацией электронного аукциона</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22F" w:rsidRDefault="00E9122F">
      <w:r>
        <w:separator/>
      </w:r>
    </w:p>
  </w:endnote>
  <w:endnote w:type="continuationSeparator" w:id="0">
    <w:p w:rsidR="00E9122F" w:rsidRDefault="00E9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22F" w:rsidRDefault="00E9122F">
      <w:r>
        <w:separator/>
      </w:r>
    </w:p>
  </w:footnote>
  <w:footnote w:type="continuationSeparator" w:id="0">
    <w:p w:rsidR="00E9122F" w:rsidRDefault="00E91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731B"/>
    <w:rsid w:val="00017BAF"/>
    <w:rsid w:val="00017C6D"/>
    <w:rsid w:val="000217E1"/>
    <w:rsid w:val="00021C47"/>
    <w:rsid w:val="000227D8"/>
    <w:rsid w:val="0002290F"/>
    <w:rsid w:val="00023DDA"/>
    <w:rsid w:val="0002568F"/>
    <w:rsid w:val="000260C6"/>
    <w:rsid w:val="00027FAB"/>
    <w:rsid w:val="00031860"/>
    <w:rsid w:val="000338CF"/>
    <w:rsid w:val="00033922"/>
    <w:rsid w:val="00033BE3"/>
    <w:rsid w:val="00034ED3"/>
    <w:rsid w:val="00035078"/>
    <w:rsid w:val="0003516C"/>
    <w:rsid w:val="0003567D"/>
    <w:rsid w:val="00036156"/>
    <w:rsid w:val="00036DF5"/>
    <w:rsid w:val="00037791"/>
    <w:rsid w:val="000379B2"/>
    <w:rsid w:val="00037C20"/>
    <w:rsid w:val="00042029"/>
    <w:rsid w:val="00043CB6"/>
    <w:rsid w:val="00044A6B"/>
    <w:rsid w:val="00046DE6"/>
    <w:rsid w:val="00047307"/>
    <w:rsid w:val="0005045D"/>
    <w:rsid w:val="0005209D"/>
    <w:rsid w:val="0005335B"/>
    <w:rsid w:val="00053B3D"/>
    <w:rsid w:val="00054A4B"/>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4F2C"/>
    <w:rsid w:val="00086458"/>
    <w:rsid w:val="000905B1"/>
    <w:rsid w:val="000917DA"/>
    <w:rsid w:val="00091A4C"/>
    <w:rsid w:val="0009488F"/>
    <w:rsid w:val="000967AE"/>
    <w:rsid w:val="00096B19"/>
    <w:rsid w:val="000A15A7"/>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CC"/>
    <w:rsid w:val="000C0AF9"/>
    <w:rsid w:val="000C1A7A"/>
    <w:rsid w:val="000C1D28"/>
    <w:rsid w:val="000C54D0"/>
    <w:rsid w:val="000C68DB"/>
    <w:rsid w:val="000D2F06"/>
    <w:rsid w:val="000D3845"/>
    <w:rsid w:val="000D3944"/>
    <w:rsid w:val="000D54AE"/>
    <w:rsid w:val="000D575A"/>
    <w:rsid w:val="000D648A"/>
    <w:rsid w:val="000D758C"/>
    <w:rsid w:val="000D7965"/>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3B11"/>
    <w:rsid w:val="001543A6"/>
    <w:rsid w:val="00161368"/>
    <w:rsid w:val="00163A35"/>
    <w:rsid w:val="001646EF"/>
    <w:rsid w:val="001656D2"/>
    <w:rsid w:val="00165F8D"/>
    <w:rsid w:val="00166E16"/>
    <w:rsid w:val="0017053C"/>
    <w:rsid w:val="00171564"/>
    <w:rsid w:val="001738CF"/>
    <w:rsid w:val="00175A92"/>
    <w:rsid w:val="001801A1"/>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2C22"/>
    <w:rsid w:val="002035C8"/>
    <w:rsid w:val="00204269"/>
    <w:rsid w:val="00204A79"/>
    <w:rsid w:val="00207EED"/>
    <w:rsid w:val="0021120D"/>
    <w:rsid w:val="00212559"/>
    <w:rsid w:val="00214848"/>
    <w:rsid w:val="00214BB5"/>
    <w:rsid w:val="002157D5"/>
    <w:rsid w:val="0021661F"/>
    <w:rsid w:val="002175F7"/>
    <w:rsid w:val="00217BD5"/>
    <w:rsid w:val="00217CEB"/>
    <w:rsid w:val="002235A7"/>
    <w:rsid w:val="00223A35"/>
    <w:rsid w:val="00223F40"/>
    <w:rsid w:val="00223FE7"/>
    <w:rsid w:val="00230952"/>
    <w:rsid w:val="00233810"/>
    <w:rsid w:val="00234048"/>
    <w:rsid w:val="00234134"/>
    <w:rsid w:val="00234BFE"/>
    <w:rsid w:val="00234FC4"/>
    <w:rsid w:val="00237236"/>
    <w:rsid w:val="00240626"/>
    <w:rsid w:val="00240760"/>
    <w:rsid w:val="0024199B"/>
    <w:rsid w:val="00241A03"/>
    <w:rsid w:val="00242F85"/>
    <w:rsid w:val="00247318"/>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17A8"/>
    <w:rsid w:val="00292A86"/>
    <w:rsid w:val="0029371D"/>
    <w:rsid w:val="002A1F72"/>
    <w:rsid w:val="002A2B89"/>
    <w:rsid w:val="002A39BF"/>
    <w:rsid w:val="002A52A1"/>
    <w:rsid w:val="002A54AA"/>
    <w:rsid w:val="002A680F"/>
    <w:rsid w:val="002A7059"/>
    <w:rsid w:val="002B0567"/>
    <w:rsid w:val="002B38C4"/>
    <w:rsid w:val="002B4D7A"/>
    <w:rsid w:val="002B4FA7"/>
    <w:rsid w:val="002B7F5D"/>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7D91"/>
    <w:rsid w:val="003101F7"/>
    <w:rsid w:val="003105B0"/>
    <w:rsid w:val="00310EEB"/>
    <w:rsid w:val="00312E15"/>
    <w:rsid w:val="00313A3F"/>
    <w:rsid w:val="00313E6F"/>
    <w:rsid w:val="00315F33"/>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19E5"/>
    <w:rsid w:val="003A48F3"/>
    <w:rsid w:val="003A4BF8"/>
    <w:rsid w:val="003A57AD"/>
    <w:rsid w:val="003A682F"/>
    <w:rsid w:val="003B0033"/>
    <w:rsid w:val="003B059E"/>
    <w:rsid w:val="003B2031"/>
    <w:rsid w:val="003B23D5"/>
    <w:rsid w:val="003B29E3"/>
    <w:rsid w:val="003C00E5"/>
    <w:rsid w:val="003C0927"/>
    <w:rsid w:val="003C24E5"/>
    <w:rsid w:val="003C2B53"/>
    <w:rsid w:val="003C35F8"/>
    <w:rsid w:val="003C5019"/>
    <w:rsid w:val="003C616C"/>
    <w:rsid w:val="003C6F17"/>
    <w:rsid w:val="003C6FA6"/>
    <w:rsid w:val="003D0584"/>
    <w:rsid w:val="003D3B9D"/>
    <w:rsid w:val="003D4F3E"/>
    <w:rsid w:val="003D4F7B"/>
    <w:rsid w:val="003D51CC"/>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E6"/>
    <w:rsid w:val="00497891"/>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2189"/>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4E7"/>
    <w:rsid w:val="005069AD"/>
    <w:rsid w:val="00506AE2"/>
    <w:rsid w:val="00511613"/>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6D95"/>
    <w:rsid w:val="0054139E"/>
    <w:rsid w:val="0054264B"/>
    <w:rsid w:val="0054289B"/>
    <w:rsid w:val="0054483A"/>
    <w:rsid w:val="00546357"/>
    <w:rsid w:val="00546BB1"/>
    <w:rsid w:val="0055040B"/>
    <w:rsid w:val="00551840"/>
    <w:rsid w:val="0055285E"/>
    <w:rsid w:val="005529B3"/>
    <w:rsid w:val="0055585B"/>
    <w:rsid w:val="00555D19"/>
    <w:rsid w:val="005573C8"/>
    <w:rsid w:val="00560BE6"/>
    <w:rsid w:val="00560FCC"/>
    <w:rsid w:val="005639FA"/>
    <w:rsid w:val="005667BE"/>
    <w:rsid w:val="00566F30"/>
    <w:rsid w:val="00571234"/>
    <w:rsid w:val="00571D73"/>
    <w:rsid w:val="0057224F"/>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7F26"/>
    <w:rsid w:val="0065092F"/>
    <w:rsid w:val="00651CBD"/>
    <w:rsid w:val="006531FE"/>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4881"/>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FDD"/>
    <w:rsid w:val="00733F4E"/>
    <w:rsid w:val="00734074"/>
    <w:rsid w:val="007342E0"/>
    <w:rsid w:val="00735473"/>
    <w:rsid w:val="007361CD"/>
    <w:rsid w:val="007364A3"/>
    <w:rsid w:val="007402B6"/>
    <w:rsid w:val="00741322"/>
    <w:rsid w:val="007455DA"/>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3E8B"/>
    <w:rsid w:val="00784FD9"/>
    <w:rsid w:val="007860D5"/>
    <w:rsid w:val="0078689C"/>
    <w:rsid w:val="00787E91"/>
    <w:rsid w:val="007928F8"/>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67BA"/>
    <w:rsid w:val="007C2660"/>
    <w:rsid w:val="007C34B0"/>
    <w:rsid w:val="007C359C"/>
    <w:rsid w:val="007C3E92"/>
    <w:rsid w:val="007C59C6"/>
    <w:rsid w:val="007C67D6"/>
    <w:rsid w:val="007C76A0"/>
    <w:rsid w:val="007C7E23"/>
    <w:rsid w:val="007D1566"/>
    <w:rsid w:val="007D20CF"/>
    <w:rsid w:val="007D503B"/>
    <w:rsid w:val="007D68A2"/>
    <w:rsid w:val="007D7558"/>
    <w:rsid w:val="007E0E6E"/>
    <w:rsid w:val="007E1853"/>
    <w:rsid w:val="007E1C62"/>
    <w:rsid w:val="007E2134"/>
    <w:rsid w:val="007E22B5"/>
    <w:rsid w:val="007E2EBB"/>
    <w:rsid w:val="007E398A"/>
    <w:rsid w:val="007E440D"/>
    <w:rsid w:val="007E7570"/>
    <w:rsid w:val="007E7585"/>
    <w:rsid w:val="007F1DFC"/>
    <w:rsid w:val="007F3455"/>
    <w:rsid w:val="007F351C"/>
    <w:rsid w:val="007F5E88"/>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3D5C"/>
    <w:rsid w:val="00823FC6"/>
    <w:rsid w:val="00825692"/>
    <w:rsid w:val="00826789"/>
    <w:rsid w:val="008317FF"/>
    <w:rsid w:val="00831CF5"/>
    <w:rsid w:val="00834957"/>
    <w:rsid w:val="008356FC"/>
    <w:rsid w:val="00836F14"/>
    <w:rsid w:val="00841B1A"/>
    <w:rsid w:val="00846969"/>
    <w:rsid w:val="00847A0C"/>
    <w:rsid w:val="00850E1E"/>
    <w:rsid w:val="00851FC1"/>
    <w:rsid w:val="00854D57"/>
    <w:rsid w:val="00860220"/>
    <w:rsid w:val="008604A1"/>
    <w:rsid w:val="008610AD"/>
    <w:rsid w:val="00861F22"/>
    <w:rsid w:val="008623DC"/>
    <w:rsid w:val="0086458B"/>
    <w:rsid w:val="00864D63"/>
    <w:rsid w:val="008672EF"/>
    <w:rsid w:val="008674F6"/>
    <w:rsid w:val="00870B06"/>
    <w:rsid w:val="00871379"/>
    <w:rsid w:val="00872007"/>
    <w:rsid w:val="00874282"/>
    <w:rsid w:val="0087612A"/>
    <w:rsid w:val="00876F79"/>
    <w:rsid w:val="00877431"/>
    <w:rsid w:val="00881CDF"/>
    <w:rsid w:val="0088204A"/>
    <w:rsid w:val="00882890"/>
    <w:rsid w:val="00884B0B"/>
    <w:rsid w:val="00884D9D"/>
    <w:rsid w:val="008872E9"/>
    <w:rsid w:val="00887EA4"/>
    <w:rsid w:val="00890038"/>
    <w:rsid w:val="0089035C"/>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131C"/>
    <w:rsid w:val="008B380B"/>
    <w:rsid w:val="008B3EE5"/>
    <w:rsid w:val="008B4428"/>
    <w:rsid w:val="008B6CC9"/>
    <w:rsid w:val="008B79CD"/>
    <w:rsid w:val="008C244E"/>
    <w:rsid w:val="008C2D50"/>
    <w:rsid w:val="008C6E2D"/>
    <w:rsid w:val="008D00E8"/>
    <w:rsid w:val="008D0731"/>
    <w:rsid w:val="008D086D"/>
    <w:rsid w:val="008D1537"/>
    <w:rsid w:val="008D3233"/>
    <w:rsid w:val="008D34C1"/>
    <w:rsid w:val="008D34D0"/>
    <w:rsid w:val="008D4013"/>
    <w:rsid w:val="008D48F0"/>
    <w:rsid w:val="008D5260"/>
    <w:rsid w:val="008D6439"/>
    <w:rsid w:val="008D6D9A"/>
    <w:rsid w:val="008D7244"/>
    <w:rsid w:val="008D7E34"/>
    <w:rsid w:val="008E134E"/>
    <w:rsid w:val="008E35B2"/>
    <w:rsid w:val="008F03DC"/>
    <w:rsid w:val="008F0574"/>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3D50"/>
    <w:rsid w:val="00914BCC"/>
    <w:rsid w:val="009151AF"/>
    <w:rsid w:val="009154D5"/>
    <w:rsid w:val="00916426"/>
    <w:rsid w:val="00917E5E"/>
    <w:rsid w:val="009235CC"/>
    <w:rsid w:val="009252DA"/>
    <w:rsid w:val="00925FD9"/>
    <w:rsid w:val="00926BBE"/>
    <w:rsid w:val="009345E9"/>
    <w:rsid w:val="009346AC"/>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D8A"/>
    <w:rsid w:val="00995900"/>
    <w:rsid w:val="00996950"/>
    <w:rsid w:val="00997B87"/>
    <w:rsid w:val="009A05D0"/>
    <w:rsid w:val="009A1C95"/>
    <w:rsid w:val="009A2CF4"/>
    <w:rsid w:val="009A5C6D"/>
    <w:rsid w:val="009B17E3"/>
    <w:rsid w:val="009B202B"/>
    <w:rsid w:val="009B28FF"/>
    <w:rsid w:val="009B4327"/>
    <w:rsid w:val="009C11E1"/>
    <w:rsid w:val="009C686E"/>
    <w:rsid w:val="009C6E38"/>
    <w:rsid w:val="009C7931"/>
    <w:rsid w:val="009D1592"/>
    <w:rsid w:val="009D1BCE"/>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AE7"/>
    <w:rsid w:val="00A0512A"/>
    <w:rsid w:val="00A057C5"/>
    <w:rsid w:val="00A116C8"/>
    <w:rsid w:val="00A130C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7042"/>
    <w:rsid w:val="00A47D72"/>
    <w:rsid w:val="00A507FA"/>
    <w:rsid w:val="00A513D1"/>
    <w:rsid w:val="00A5289F"/>
    <w:rsid w:val="00A52D39"/>
    <w:rsid w:val="00A53FEA"/>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4186"/>
    <w:rsid w:val="00AA7409"/>
    <w:rsid w:val="00AB1269"/>
    <w:rsid w:val="00AB14CB"/>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1023D"/>
    <w:rsid w:val="00B110BC"/>
    <w:rsid w:val="00B179FA"/>
    <w:rsid w:val="00B2305F"/>
    <w:rsid w:val="00B23AE4"/>
    <w:rsid w:val="00B2691D"/>
    <w:rsid w:val="00B27087"/>
    <w:rsid w:val="00B30263"/>
    <w:rsid w:val="00B3059D"/>
    <w:rsid w:val="00B30FC4"/>
    <w:rsid w:val="00B3107E"/>
    <w:rsid w:val="00B321BD"/>
    <w:rsid w:val="00B327F3"/>
    <w:rsid w:val="00B33849"/>
    <w:rsid w:val="00B37D94"/>
    <w:rsid w:val="00B42597"/>
    <w:rsid w:val="00B436F6"/>
    <w:rsid w:val="00B44EF6"/>
    <w:rsid w:val="00B46330"/>
    <w:rsid w:val="00B46F68"/>
    <w:rsid w:val="00B46FB7"/>
    <w:rsid w:val="00B472D6"/>
    <w:rsid w:val="00B50544"/>
    <w:rsid w:val="00B52557"/>
    <w:rsid w:val="00B54244"/>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821EE"/>
    <w:rsid w:val="00B82F2F"/>
    <w:rsid w:val="00B86479"/>
    <w:rsid w:val="00B87B0E"/>
    <w:rsid w:val="00B90944"/>
    <w:rsid w:val="00B93F88"/>
    <w:rsid w:val="00B941E3"/>
    <w:rsid w:val="00B977D3"/>
    <w:rsid w:val="00B97E93"/>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33FC"/>
    <w:rsid w:val="00BF411D"/>
    <w:rsid w:val="00BF4DAD"/>
    <w:rsid w:val="00BF7350"/>
    <w:rsid w:val="00BF7C31"/>
    <w:rsid w:val="00C05929"/>
    <w:rsid w:val="00C05DAD"/>
    <w:rsid w:val="00C0605F"/>
    <w:rsid w:val="00C065FE"/>
    <w:rsid w:val="00C115A7"/>
    <w:rsid w:val="00C1341D"/>
    <w:rsid w:val="00C16B07"/>
    <w:rsid w:val="00C17312"/>
    <w:rsid w:val="00C17BBF"/>
    <w:rsid w:val="00C20994"/>
    <w:rsid w:val="00C20CBF"/>
    <w:rsid w:val="00C21F81"/>
    <w:rsid w:val="00C22BF9"/>
    <w:rsid w:val="00C235EC"/>
    <w:rsid w:val="00C23761"/>
    <w:rsid w:val="00C25B85"/>
    <w:rsid w:val="00C30658"/>
    <w:rsid w:val="00C309B2"/>
    <w:rsid w:val="00C30B3B"/>
    <w:rsid w:val="00C30C0A"/>
    <w:rsid w:val="00C31B4B"/>
    <w:rsid w:val="00C31EF5"/>
    <w:rsid w:val="00C324F3"/>
    <w:rsid w:val="00C33948"/>
    <w:rsid w:val="00C33A3D"/>
    <w:rsid w:val="00C33F89"/>
    <w:rsid w:val="00C357F7"/>
    <w:rsid w:val="00C36805"/>
    <w:rsid w:val="00C37EE1"/>
    <w:rsid w:val="00C4151F"/>
    <w:rsid w:val="00C435B8"/>
    <w:rsid w:val="00C453C6"/>
    <w:rsid w:val="00C460B7"/>
    <w:rsid w:val="00C4645E"/>
    <w:rsid w:val="00C50D23"/>
    <w:rsid w:val="00C5168B"/>
    <w:rsid w:val="00C521A1"/>
    <w:rsid w:val="00C52A92"/>
    <w:rsid w:val="00C53A1F"/>
    <w:rsid w:val="00C5497C"/>
    <w:rsid w:val="00C571FD"/>
    <w:rsid w:val="00C61DF8"/>
    <w:rsid w:val="00C62FC5"/>
    <w:rsid w:val="00C632C0"/>
    <w:rsid w:val="00C668B6"/>
    <w:rsid w:val="00C71672"/>
    <w:rsid w:val="00C71E45"/>
    <w:rsid w:val="00C73A37"/>
    <w:rsid w:val="00C741D1"/>
    <w:rsid w:val="00C74613"/>
    <w:rsid w:val="00C74F41"/>
    <w:rsid w:val="00C76C9C"/>
    <w:rsid w:val="00C77A13"/>
    <w:rsid w:val="00C82668"/>
    <w:rsid w:val="00C828E2"/>
    <w:rsid w:val="00C83D70"/>
    <w:rsid w:val="00C8450A"/>
    <w:rsid w:val="00C84FAE"/>
    <w:rsid w:val="00C8536B"/>
    <w:rsid w:val="00C85B60"/>
    <w:rsid w:val="00C9164E"/>
    <w:rsid w:val="00C91BC3"/>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60E4"/>
    <w:rsid w:val="00CC6959"/>
    <w:rsid w:val="00CD1759"/>
    <w:rsid w:val="00CD5A75"/>
    <w:rsid w:val="00CE0796"/>
    <w:rsid w:val="00CE2A3F"/>
    <w:rsid w:val="00CE5064"/>
    <w:rsid w:val="00CE68C4"/>
    <w:rsid w:val="00CE7E8E"/>
    <w:rsid w:val="00CF401E"/>
    <w:rsid w:val="00CF4A7B"/>
    <w:rsid w:val="00CF53F7"/>
    <w:rsid w:val="00D004E7"/>
    <w:rsid w:val="00D00E8E"/>
    <w:rsid w:val="00D01C91"/>
    <w:rsid w:val="00D02024"/>
    <w:rsid w:val="00D02E87"/>
    <w:rsid w:val="00D0359A"/>
    <w:rsid w:val="00D03F3B"/>
    <w:rsid w:val="00D0492A"/>
    <w:rsid w:val="00D065B3"/>
    <w:rsid w:val="00D10030"/>
    <w:rsid w:val="00D11BC1"/>
    <w:rsid w:val="00D13861"/>
    <w:rsid w:val="00D1472F"/>
    <w:rsid w:val="00D1614C"/>
    <w:rsid w:val="00D17FD6"/>
    <w:rsid w:val="00D2180B"/>
    <w:rsid w:val="00D21CEC"/>
    <w:rsid w:val="00D30A58"/>
    <w:rsid w:val="00D31829"/>
    <w:rsid w:val="00D318A7"/>
    <w:rsid w:val="00D31C93"/>
    <w:rsid w:val="00D3461C"/>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A"/>
    <w:rsid w:val="00D63079"/>
    <w:rsid w:val="00D65BDE"/>
    <w:rsid w:val="00D670CA"/>
    <w:rsid w:val="00D708F9"/>
    <w:rsid w:val="00D70B1E"/>
    <w:rsid w:val="00D70C09"/>
    <w:rsid w:val="00D73C91"/>
    <w:rsid w:val="00D74932"/>
    <w:rsid w:val="00D74AF3"/>
    <w:rsid w:val="00D75075"/>
    <w:rsid w:val="00D7777C"/>
    <w:rsid w:val="00D82A8D"/>
    <w:rsid w:val="00D83FED"/>
    <w:rsid w:val="00D84B1E"/>
    <w:rsid w:val="00D861F5"/>
    <w:rsid w:val="00D87749"/>
    <w:rsid w:val="00D90555"/>
    <w:rsid w:val="00D91811"/>
    <w:rsid w:val="00D94DE2"/>
    <w:rsid w:val="00D95520"/>
    <w:rsid w:val="00D95C06"/>
    <w:rsid w:val="00D95D11"/>
    <w:rsid w:val="00DA0E7B"/>
    <w:rsid w:val="00DA3C5F"/>
    <w:rsid w:val="00DA5069"/>
    <w:rsid w:val="00DA5515"/>
    <w:rsid w:val="00DA6693"/>
    <w:rsid w:val="00DA7F96"/>
    <w:rsid w:val="00DB0F11"/>
    <w:rsid w:val="00DB1016"/>
    <w:rsid w:val="00DB64CC"/>
    <w:rsid w:val="00DB7A85"/>
    <w:rsid w:val="00DC1D69"/>
    <w:rsid w:val="00DC4112"/>
    <w:rsid w:val="00DD187B"/>
    <w:rsid w:val="00DD2487"/>
    <w:rsid w:val="00DD3BFB"/>
    <w:rsid w:val="00DD44C8"/>
    <w:rsid w:val="00DD58D1"/>
    <w:rsid w:val="00DD5CE1"/>
    <w:rsid w:val="00DD70A2"/>
    <w:rsid w:val="00DD77ED"/>
    <w:rsid w:val="00DD7B77"/>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1EEE"/>
    <w:rsid w:val="00E727E9"/>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5421"/>
    <w:rsid w:val="00EB592D"/>
    <w:rsid w:val="00EB68FB"/>
    <w:rsid w:val="00EC1A7E"/>
    <w:rsid w:val="00EC39C5"/>
    <w:rsid w:val="00EC44A0"/>
    <w:rsid w:val="00EC5956"/>
    <w:rsid w:val="00EC7CC9"/>
    <w:rsid w:val="00ED1C6A"/>
    <w:rsid w:val="00ED347E"/>
    <w:rsid w:val="00ED4461"/>
    <w:rsid w:val="00ED550C"/>
    <w:rsid w:val="00ED62C9"/>
    <w:rsid w:val="00ED78E9"/>
    <w:rsid w:val="00EE01E4"/>
    <w:rsid w:val="00EE12FC"/>
    <w:rsid w:val="00EE15E7"/>
    <w:rsid w:val="00EE1B91"/>
    <w:rsid w:val="00EE355B"/>
    <w:rsid w:val="00EE3F1F"/>
    <w:rsid w:val="00EE5A1D"/>
    <w:rsid w:val="00EE5F44"/>
    <w:rsid w:val="00EE7405"/>
    <w:rsid w:val="00EF3812"/>
    <w:rsid w:val="00EF4EE7"/>
    <w:rsid w:val="00EF53EB"/>
    <w:rsid w:val="00EF6F03"/>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E73"/>
    <w:rsid w:val="00FC1D21"/>
    <w:rsid w:val="00FC2BD1"/>
    <w:rsid w:val="00FC3473"/>
    <w:rsid w:val="00FC4740"/>
    <w:rsid w:val="00FC51A4"/>
    <w:rsid w:val="00FC5B2C"/>
    <w:rsid w:val="00FD03A2"/>
    <w:rsid w:val="00FD19F2"/>
    <w:rsid w:val="00FD42E2"/>
    <w:rsid w:val="00FD5084"/>
    <w:rsid w:val="00FD6BFE"/>
    <w:rsid w:val="00FE44E7"/>
    <w:rsid w:val="00FF0228"/>
    <w:rsid w:val="00FF0536"/>
    <w:rsid w:val="00FF092E"/>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ts-tender.ru"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C499B-878B-4B37-8B13-571C79D31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198</TotalTime>
  <Pages>20</Pages>
  <Words>6870</Words>
  <Characters>49065</Characters>
  <Application>Microsoft Office Word</Application>
  <DocSecurity>0</DocSecurity>
  <Lines>408</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Лиана Баксанова</cp:lastModifiedBy>
  <cp:revision>4</cp:revision>
  <cp:lastPrinted>2019-09-23T14:33:00Z</cp:lastPrinted>
  <dcterms:created xsi:type="dcterms:W3CDTF">2021-05-17T13:37:00Z</dcterms:created>
  <dcterms:modified xsi:type="dcterms:W3CDTF">2021-06-03T12:46:00Z</dcterms:modified>
</cp:coreProperties>
</file>