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Default="00892878" w:rsidP="0060080F">
      <w:pPr>
        <w:spacing w:after="240"/>
        <w:ind w:left="426" w:hanging="426"/>
        <w:jc w:val="right"/>
        <w:rPr>
          <w:b/>
          <w:bCs/>
          <w:szCs w:val="24"/>
        </w:rPr>
      </w:pPr>
      <w:r w:rsidRPr="00767BDD">
        <w:rPr>
          <w:b/>
          <w:bCs/>
          <w:szCs w:val="24"/>
        </w:rPr>
        <w:t>Кабардино-Балкарской Республики"</w:t>
      </w:r>
    </w:p>
    <w:p w:rsidR="00054B29" w:rsidRPr="00767BDD" w:rsidRDefault="00054B29" w:rsidP="0060080F">
      <w:pPr>
        <w:spacing w:after="240"/>
        <w:ind w:left="426" w:hanging="426"/>
        <w:jc w:val="right"/>
        <w:rPr>
          <w:b/>
          <w:bCs/>
          <w:szCs w:val="24"/>
        </w:rPr>
      </w:pP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BF1D9F">
        <w:rPr>
          <w:b/>
          <w:bCs/>
          <w:szCs w:val="24"/>
        </w:rPr>
        <w:t>10</w:t>
      </w:r>
      <w:r w:rsidRPr="00767BDD">
        <w:rPr>
          <w:b/>
          <w:bCs/>
          <w:szCs w:val="24"/>
        </w:rPr>
        <w:t xml:space="preserve">» </w:t>
      </w:r>
      <w:r w:rsidR="002B2A37">
        <w:rPr>
          <w:b/>
          <w:bCs/>
          <w:szCs w:val="24"/>
        </w:rPr>
        <w:t>сентября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B2A37">
        <w:rPr>
          <w:b/>
          <w:szCs w:val="24"/>
        </w:rPr>
        <w:t>5</w:t>
      </w:r>
      <w:r w:rsidR="006A7B53">
        <w:rPr>
          <w:b/>
          <w:szCs w:val="24"/>
        </w:rPr>
        <w:t>2</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7D5F82">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7D5F82">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7D5F82">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7D5F82">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D5F82">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7D5F82">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7D5F82">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7D5F82">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7D5F82">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7D5F82">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7D5F82">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7D5F82">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D5F82" w:rsidRPr="007D5F82">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7D5F82" w:rsidRPr="007D5F82">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7D5F82" w:rsidRPr="007D5F82">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6A7B53">
            <w:pPr>
              <w:widowControl w:val="0"/>
              <w:autoSpaceDE w:val="0"/>
              <w:autoSpaceDN w:val="0"/>
              <w:adjustRightInd w:val="0"/>
              <w:jc w:val="both"/>
              <w:rPr>
                <w:szCs w:val="24"/>
              </w:rPr>
            </w:pPr>
            <w:r w:rsidRPr="00767BDD">
              <w:rPr>
                <w:b/>
                <w:szCs w:val="24"/>
              </w:rPr>
              <w:t>№</w:t>
            </w:r>
            <w:r w:rsidRPr="00767BDD">
              <w:rPr>
                <w:szCs w:val="24"/>
              </w:rPr>
              <w:t xml:space="preserve"> </w:t>
            </w:r>
            <w:r w:rsidR="002B2A37">
              <w:rPr>
                <w:b/>
                <w:szCs w:val="24"/>
              </w:rPr>
              <w:t>5</w:t>
            </w:r>
            <w:r w:rsidR="006A7B53">
              <w:rPr>
                <w:b/>
                <w:szCs w:val="24"/>
              </w:rPr>
              <w:t>2</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67156">
              <w:rPr>
                <w:b/>
              </w:rPr>
              <w:t>1</w:t>
            </w:r>
            <w:r w:rsidR="00BF1D9F">
              <w:rPr>
                <w:b/>
              </w:rPr>
              <w:t>1</w:t>
            </w:r>
            <w:r w:rsidR="003B29E3" w:rsidRPr="00536D95">
              <w:rPr>
                <w:b/>
              </w:rPr>
              <w:t xml:space="preserve">» </w:t>
            </w:r>
            <w:r w:rsidR="00C67156">
              <w:rPr>
                <w:b/>
              </w:rPr>
              <w:t>сентября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BF1D9F">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67156">
              <w:rPr>
                <w:b/>
                <w:szCs w:val="24"/>
              </w:rPr>
              <w:t>0</w:t>
            </w:r>
            <w:r w:rsidR="00BF1D9F">
              <w:rPr>
                <w:b/>
                <w:szCs w:val="24"/>
              </w:rPr>
              <w:t>1</w:t>
            </w:r>
            <w:r w:rsidR="006871FA" w:rsidRPr="00536D95">
              <w:rPr>
                <w:b/>
                <w:szCs w:val="24"/>
              </w:rPr>
              <w:t xml:space="preserve">» </w:t>
            </w:r>
            <w:r w:rsidR="00BF1D9F">
              <w:rPr>
                <w:b/>
                <w:szCs w:val="24"/>
              </w:rPr>
              <w:t>октября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BF1D9F">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67156">
              <w:rPr>
                <w:szCs w:val="24"/>
              </w:rPr>
              <w:t>13</w:t>
            </w:r>
            <w:r w:rsidRPr="00536D95">
              <w:rPr>
                <w:szCs w:val="24"/>
              </w:rPr>
              <w:t xml:space="preserve">» </w:t>
            </w:r>
            <w:r w:rsidR="00C67156">
              <w:rPr>
                <w:szCs w:val="24"/>
              </w:rPr>
              <w:t>сентября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67156">
              <w:rPr>
                <w:szCs w:val="24"/>
              </w:rPr>
              <w:t>2</w:t>
            </w:r>
            <w:r w:rsidR="00BF1D9F">
              <w:rPr>
                <w:szCs w:val="24"/>
              </w:rPr>
              <w:t>9</w:t>
            </w:r>
            <w:r w:rsidR="00716A76" w:rsidRPr="00536D95">
              <w:rPr>
                <w:szCs w:val="24"/>
              </w:rPr>
              <w:t xml:space="preserve">» </w:t>
            </w:r>
            <w:r w:rsidR="003B3043">
              <w:rPr>
                <w:szCs w:val="24"/>
              </w:rPr>
              <w:t>сентября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C67156">
            <w:pPr>
              <w:jc w:val="both"/>
              <w:rPr>
                <w:b/>
                <w:szCs w:val="24"/>
              </w:rPr>
            </w:pPr>
            <w:r w:rsidRPr="00536D95">
              <w:rPr>
                <w:b/>
                <w:szCs w:val="24"/>
              </w:rPr>
              <w:t>«</w:t>
            </w:r>
            <w:r w:rsidR="00C67156">
              <w:rPr>
                <w:b/>
                <w:szCs w:val="24"/>
              </w:rPr>
              <w:t>01</w:t>
            </w:r>
            <w:r w:rsidRPr="00536D95">
              <w:rPr>
                <w:b/>
                <w:szCs w:val="24"/>
              </w:rPr>
              <w:t xml:space="preserve">» </w:t>
            </w:r>
            <w:r w:rsidR="00C67156">
              <w:rPr>
                <w:b/>
                <w:szCs w:val="24"/>
              </w:rPr>
              <w:t>октября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67156">
              <w:rPr>
                <w:rFonts w:eastAsia="Calibri"/>
                <w:b/>
                <w:bCs/>
                <w:szCs w:val="24"/>
                <w:lang w:eastAsia="en-US"/>
              </w:rPr>
              <w:t>04</w:t>
            </w:r>
            <w:r w:rsidRPr="00536D95">
              <w:rPr>
                <w:rFonts w:eastAsia="Calibri"/>
                <w:b/>
                <w:bCs/>
                <w:szCs w:val="24"/>
                <w:lang w:eastAsia="en-US"/>
              </w:rPr>
              <w:t xml:space="preserve">» </w:t>
            </w:r>
            <w:r w:rsidR="00C67156">
              <w:rPr>
                <w:rFonts w:eastAsia="Calibri"/>
                <w:b/>
                <w:bCs/>
                <w:szCs w:val="24"/>
                <w:lang w:eastAsia="en-US"/>
              </w:rPr>
              <w:t>октября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D118B8">
            <w:pPr>
              <w:jc w:val="both"/>
              <w:rPr>
                <w:szCs w:val="24"/>
              </w:rPr>
            </w:pPr>
            <w:r w:rsidRPr="00767BDD">
              <w:rPr>
                <w:bCs/>
                <w:szCs w:val="24"/>
              </w:rPr>
              <w:t>в течении</w:t>
            </w:r>
            <w:r w:rsidR="006238A5" w:rsidRPr="00767BDD">
              <w:rPr>
                <w:bCs/>
                <w:szCs w:val="24"/>
              </w:rPr>
              <w:t xml:space="preserve"> </w:t>
            </w:r>
            <w:r w:rsidR="00D118B8">
              <w:rPr>
                <w:b/>
                <w:bCs/>
                <w:szCs w:val="24"/>
              </w:rPr>
              <w:t>6</w:t>
            </w:r>
            <w:r w:rsidR="00E9122F" w:rsidRPr="00536D95">
              <w:rPr>
                <w:b/>
                <w:bCs/>
                <w:szCs w:val="24"/>
              </w:rPr>
              <w:t>0</w:t>
            </w:r>
            <w:r w:rsidR="00C4498C">
              <w:rPr>
                <w:b/>
                <w:bCs/>
                <w:szCs w:val="24"/>
              </w:rPr>
              <w:t xml:space="preserve"> (</w:t>
            </w:r>
            <w:r w:rsidR="00D118B8">
              <w:rPr>
                <w:b/>
                <w:bCs/>
                <w:szCs w:val="24"/>
              </w:rPr>
              <w:t>шестьдесят</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6A7B53" w:rsidP="006A7B53">
            <w:pPr>
              <w:jc w:val="both"/>
              <w:rPr>
                <w:szCs w:val="24"/>
              </w:rPr>
            </w:pPr>
            <w:r>
              <w:rPr>
                <w:b/>
                <w:bCs/>
                <w:szCs w:val="24"/>
              </w:rPr>
              <w:t>5 427 394,8</w:t>
            </w:r>
            <w:r w:rsidR="001A13AB">
              <w:rPr>
                <w:b/>
                <w:bCs/>
                <w:szCs w:val="24"/>
              </w:rPr>
              <w:t>0</w:t>
            </w:r>
            <w:r w:rsidR="005A44C2" w:rsidRPr="00767BDD">
              <w:rPr>
                <w:bCs/>
                <w:szCs w:val="24"/>
              </w:rPr>
              <w:t xml:space="preserve"> (</w:t>
            </w:r>
            <w:r>
              <w:rPr>
                <w:bCs/>
                <w:szCs w:val="24"/>
              </w:rPr>
              <w:t>Пять миллионов четыреста двадцать семь тысяч триста девяносто четыре</w:t>
            </w:r>
            <w:r w:rsidR="00847A0C">
              <w:rPr>
                <w:bCs/>
                <w:szCs w:val="24"/>
              </w:rPr>
              <w:t>)</w:t>
            </w:r>
            <w:r w:rsidR="00C4498C">
              <w:rPr>
                <w:bCs/>
                <w:szCs w:val="24"/>
              </w:rPr>
              <w:t xml:space="preserve"> рубл</w:t>
            </w:r>
            <w:r w:rsidR="00BF1D9F">
              <w:rPr>
                <w:bCs/>
                <w:szCs w:val="24"/>
              </w:rPr>
              <w:t>я</w:t>
            </w:r>
            <w:r w:rsidR="00782E0C">
              <w:rPr>
                <w:bCs/>
                <w:szCs w:val="24"/>
              </w:rPr>
              <w:t xml:space="preserve">                                                                                                                                                                                                                                                                                                                                                                                                                                                                                                                                                                                                                             </w:t>
            </w:r>
            <w:r w:rsidR="001A2C65" w:rsidRPr="00767BDD">
              <w:rPr>
                <w:bCs/>
                <w:szCs w:val="24"/>
              </w:rPr>
              <w:t xml:space="preserve"> </w:t>
            </w:r>
            <w:r>
              <w:rPr>
                <w:bCs/>
                <w:szCs w:val="24"/>
              </w:rPr>
              <w:t>8</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A7B53">
              <w:rPr>
                <w:b/>
                <w:szCs w:val="24"/>
              </w:rPr>
              <w:t>54 273,95</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D5F82">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7D5F82">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A7B53">
              <w:rPr>
                <w:b/>
                <w:bCs/>
                <w:szCs w:val="24"/>
              </w:rPr>
              <w:t>1 356 848,70</w:t>
            </w:r>
            <w:r w:rsidR="00130D0D">
              <w:rPr>
                <w:bCs/>
                <w:szCs w:val="24"/>
              </w:rPr>
              <w:t xml:space="preserve"> </w:t>
            </w:r>
            <w:r w:rsidR="006238A5" w:rsidRPr="00767BDD">
              <w:rPr>
                <w:bCs/>
                <w:szCs w:val="24"/>
              </w:rPr>
              <w:t>(</w:t>
            </w:r>
            <w:r w:rsidR="00BF1D9F">
              <w:rPr>
                <w:bCs/>
                <w:szCs w:val="24"/>
              </w:rPr>
              <w:t>Один миллион</w:t>
            </w:r>
            <w:bookmarkStart w:id="25" w:name="_GoBack"/>
            <w:bookmarkEnd w:id="25"/>
            <w:r w:rsidR="00BF1D9F">
              <w:rPr>
                <w:bCs/>
                <w:szCs w:val="24"/>
              </w:rPr>
              <w:t xml:space="preserve"> </w:t>
            </w:r>
            <w:r w:rsidR="006A7B53">
              <w:rPr>
                <w:bCs/>
                <w:szCs w:val="24"/>
              </w:rPr>
              <w:t>триста пятьдесят шесть тысяч восемьсот сорок восемь</w:t>
            </w:r>
            <w:r w:rsidR="00D118B8">
              <w:rPr>
                <w:bCs/>
                <w:szCs w:val="24"/>
              </w:rPr>
              <w:t xml:space="preserve"> </w:t>
            </w:r>
            <w:r w:rsidR="006A7B53">
              <w:rPr>
                <w:bCs/>
                <w:szCs w:val="24"/>
              </w:rPr>
              <w:t>рублей, 7</w:t>
            </w:r>
            <w:r w:rsidR="00C32347">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7D5F82">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A640-4E83-49D1-9195-989F3F3C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TotalTime>
  <Pages>20</Pages>
  <Words>6873</Words>
  <Characters>49733</Characters>
  <Application>Microsoft Office Word</Application>
  <DocSecurity>0</DocSecurity>
  <Lines>414</Lines>
  <Paragraphs>112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cp:revision>
  <cp:lastPrinted>2021-09-10T11:57:00Z</cp:lastPrinted>
  <dcterms:created xsi:type="dcterms:W3CDTF">2021-09-10T11:58:00Z</dcterms:created>
  <dcterms:modified xsi:type="dcterms:W3CDTF">2021-09-10T11:58:00Z</dcterms:modified>
</cp:coreProperties>
</file>