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963C80">
        <w:rPr>
          <w:b/>
          <w:bCs/>
          <w:szCs w:val="24"/>
        </w:rPr>
        <w:t>12</w:t>
      </w:r>
      <w:r w:rsidRPr="00767BDD">
        <w:rPr>
          <w:b/>
          <w:bCs/>
          <w:szCs w:val="24"/>
        </w:rPr>
        <w:t xml:space="preserve">» </w:t>
      </w:r>
      <w:r w:rsidR="00963C80">
        <w:rPr>
          <w:b/>
          <w:bCs/>
          <w:szCs w:val="24"/>
        </w:rPr>
        <w:t>августа</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bookmarkStart w:id="1" w:name="_GoBack"/>
      <w:bookmarkEnd w:id="1"/>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63C80">
        <w:rPr>
          <w:b/>
          <w:szCs w:val="24"/>
        </w:rPr>
        <w:t>41</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8720"/>
      <w:r w:rsidRPr="00767BDD">
        <w:rPr>
          <w:rFonts w:eastAsia="Calibri"/>
          <w:szCs w:val="24"/>
          <w:lang w:eastAsia="en-US"/>
        </w:rPr>
        <w:t>Исполнение договора обеспечивается:</w:t>
      </w:r>
      <w:bookmarkEnd w:id="22"/>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3"/>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4"/>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5"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5"/>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963C80">
            <w:pPr>
              <w:widowControl w:val="0"/>
              <w:autoSpaceDE w:val="0"/>
              <w:autoSpaceDN w:val="0"/>
              <w:adjustRightInd w:val="0"/>
              <w:jc w:val="both"/>
              <w:rPr>
                <w:szCs w:val="24"/>
              </w:rPr>
            </w:pPr>
            <w:r w:rsidRPr="00767BDD">
              <w:rPr>
                <w:b/>
                <w:szCs w:val="24"/>
              </w:rPr>
              <w:t>№</w:t>
            </w:r>
            <w:r w:rsidRPr="00767BDD">
              <w:rPr>
                <w:szCs w:val="24"/>
              </w:rPr>
              <w:t xml:space="preserve"> </w:t>
            </w:r>
            <w:r w:rsidR="00963C80">
              <w:rPr>
                <w:b/>
                <w:szCs w:val="24"/>
              </w:rPr>
              <w:t>41</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963C80">
              <w:rPr>
                <w:b/>
              </w:rPr>
              <w:t>13</w:t>
            </w:r>
            <w:r w:rsidR="003B29E3" w:rsidRPr="00536D95">
              <w:rPr>
                <w:b/>
              </w:rPr>
              <w:t xml:space="preserve">» </w:t>
            </w:r>
            <w:r w:rsidR="00963C80">
              <w:rPr>
                <w:b/>
              </w:rPr>
              <w:t>августа</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C4498C">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963C80">
              <w:rPr>
                <w:b/>
                <w:szCs w:val="24"/>
              </w:rPr>
              <w:t>0</w:t>
            </w:r>
            <w:r w:rsidR="00C4498C">
              <w:rPr>
                <w:b/>
                <w:szCs w:val="24"/>
              </w:rPr>
              <w:t>2</w:t>
            </w:r>
            <w:r w:rsidR="006871FA" w:rsidRPr="00536D95">
              <w:rPr>
                <w:b/>
                <w:szCs w:val="24"/>
              </w:rPr>
              <w:t xml:space="preserve">» </w:t>
            </w:r>
            <w:r w:rsidR="00963C80">
              <w:rPr>
                <w:b/>
                <w:szCs w:val="24"/>
              </w:rPr>
              <w:t>сентября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C4498C">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4498C">
              <w:rPr>
                <w:szCs w:val="24"/>
              </w:rPr>
              <w:t>16</w:t>
            </w:r>
            <w:r w:rsidRPr="00536D95">
              <w:rPr>
                <w:szCs w:val="24"/>
              </w:rPr>
              <w:t xml:space="preserve">» </w:t>
            </w:r>
            <w:r w:rsidR="00C4498C">
              <w:rPr>
                <w:szCs w:val="24"/>
              </w:rPr>
              <w:t>августа</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4498C">
              <w:rPr>
                <w:szCs w:val="24"/>
              </w:rPr>
              <w:t>27</w:t>
            </w:r>
            <w:r w:rsidR="00716A76" w:rsidRPr="00536D95">
              <w:rPr>
                <w:szCs w:val="24"/>
              </w:rPr>
              <w:t xml:space="preserve">» </w:t>
            </w:r>
            <w:r w:rsidR="00C4498C">
              <w:rPr>
                <w:szCs w:val="24"/>
              </w:rPr>
              <w:t>августа</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C4498C">
            <w:pPr>
              <w:jc w:val="both"/>
              <w:rPr>
                <w:b/>
                <w:szCs w:val="24"/>
              </w:rPr>
            </w:pPr>
            <w:r w:rsidRPr="00536D95">
              <w:rPr>
                <w:b/>
                <w:szCs w:val="24"/>
              </w:rPr>
              <w:lastRenderedPageBreak/>
              <w:t>«</w:t>
            </w:r>
            <w:r w:rsidR="00C4498C">
              <w:rPr>
                <w:b/>
                <w:szCs w:val="24"/>
              </w:rPr>
              <w:t>02</w:t>
            </w:r>
            <w:r w:rsidRPr="00536D95">
              <w:rPr>
                <w:b/>
                <w:szCs w:val="24"/>
              </w:rPr>
              <w:t xml:space="preserve">» </w:t>
            </w:r>
            <w:r w:rsidR="00C4498C">
              <w:rPr>
                <w:b/>
                <w:szCs w:val="24"/>
              </w:rPr>
              <w:t>сентября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4498C">
              <w:rPr>
                <w:rFonts w:eastAsia="Calibri"/>
                <w:b/>
                <w:bCs/>
                <w:szCs w:val="24"/>
                <w:lang w:eastAsia="en-US"/>
              </w:rPr>
              <w:t>06</w:t>
            </w:r>
            <w:r w:rsidRPr="00536D95">
              <w:rPr>
                <w:rFonts w:eastAsia="Calibri"/>
                <w:b/>
                <w:bCs/>
                <w:szCs w:val="24"/>
                <w:lang w:eastAsia="en-US"/>
              </w:rPr>
              <w:t xml:space="preserve">» </w:t>
            </w:r>
            <w:r w:rsidR="00C4498C">
              <w:rPr>
                <w:rFonts w:eastAsia="Calibri"/>
                <w:b/>
                <w:bCs/>
                <w:szCs w:val="24"/>
                <w:lang w:eastAsia="en-US"/>
              </w:rPr>
              <w:t>сентября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C4498C">
            <w:pPr>
              <w:jc w:val="both"/>
              <w:rPr>
                <w:szCs w:val="24"/>
              </w:rPr>
            </w:pPr>
            <w:r w:rsidRPr="00767BDD">
              <w:rPr>
                <w:bCs/>
                <w:szCs w:val="24"/>
              </w:rPr>
              <w:t>в течении</w:t>
            </w:r>
            <w:r w:rsidR="006238A5" w:rsidRPr="00767BDD">
              <w:rPr>
                <w:bCs/>
                <w:szCs w:val="24"/>
              </w:rPr>
              <w:t xml:space="preserve"> </w:t>
            </w:r>
            <w:r w:rsidR="00C4498C">
              <w:rPr>
                <w:b/>
                <w:bCs/>
                <w:szCs w:val="24"/>
              </w:rPr>
              <w:t>9</w:t>
            </w:r>
            <w:r w:rsidR="00E9122F" w:rsidRPr="00536D95">
              <w:rPr>
                <w:b/>
                <w:bCs/>
                <w:szCs w:val="24"/>
              </w:rPr>
              <w:t>0</w:t>
            </w:r>
            <w:r w:rsidR="00C4498C">
              <w:rPr>
                <w:b/>
                <w:bCs/>
                <w:szCs w:val="24"/>
              </w:rPr>
              <w:t xml:space="preserve"> (девяносто)</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4498C" w:rsidP="00C4498C">
            <w:pPr>
              <w:jc w:val="both"/>
              <w:rPr>
                <w:szCs w:val="24"/>
              </w:rPr>
            </w:pPr>
            <w:r>
              <w:rPr>
                <w:b/>
                <w:bCs/>
                <w:szCs w:val="24"/>
              </w:rPr>
              <w:t>17 895 838,80</w:t>
            </w:r>
            <w:r w:rsidR="005A44C2" w:rsidRPr="00767BDD">
              <w:rPr>
                <w:bCs/>
                <w:szCs w:val="24"/>
              </w:rPr>
              <w:t xml:space="preserve"> (</w:t>
            </w:r>
            <w:r w:rsidR="00B32F5B">
              <w:rPr>
                <w:bCs/>
                <w:szCs w:val="24"/>
              </w:rPr>
              <w:t xml:space="preserve">Семнадцать миллионов </w:t>
            </w:r>
            <w:r>
              <w:rPr>
                <w:bCs/>
                <w:szCs w:val="24"/>
              </w:rPr>
              <w:t>восемьсот девяносто пять тысяч восемьсот тридцать восемь</w:t>
            </w:r>
            <w:r w:rsidR="00847A0C">
              <w:rPr>
                <w:bCs/>
                <w:szCs w:val="24"/>
              </w:rPr>
              <w:t>)</w:t>
            </w:r>
            <w:r>
              <w:rPr>
                <w:bCs/>
                <w:szCs w:val="24"/>
              </w:rPr>
              <w:t xml:space="preserve"> рублей</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D97FCD">
              <w:rPr>
                <w:b/>
                <w:szCs w:val="24"/>
              </w:rPr>
              <w:t>178 958,39</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Pr>
                <w:bCs/>
                <w:szCs w:val="24"/>
              </w:rPr>
              <w:t>25</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97FCD">
              <w:rPr>
                <w:b/>
                <w:bCs/>
                <w:szCs w:val="24"/>
              </w:rPr>
              <w:t>4 473 959,70</w:t>
            </w:r>
            <w:r w:rsidR="00130D0D">
              <w:rPr>
                <w:bCs/>
                <w:szCs w:val="24"/>
              </w:rPr>
              <w:t xml:space="preserve"> </w:t>
            </w:r>
            <w:r w:rsidR="006238A5" w:rsidRPr="00767BDD">
              <w:rPr>
                <w:bCs/>
                <w:szCs w:val="24"/>
              </w:rPr>
              <w:t>(</w:t>
            </w:r>
            <w:r w:rsidR="00D97FCD">
              <w:rPr>
                <w:bCs/>
                <w:szCs w:val="24"/>
              </w:rPr>
              <w:t>Четыре миллиона четыреста семьдесят три тысячи девятьсот пятьдесят девять   рублей</w:t>
            </w:r>
            <w:r w:rsidR="005069AD">
              <w:rPr>
                <w:bCs/>
                <w:szCs w:val="24"/>
              </w:rPr>
              <w:t xml:space="preserve">, </w:t>
            </w:r>
            <w:r w:rsidR="00B32F5B">
              <w:rPr>
                <w:bCs/>
                <w:szCs w:val="24"/>
              </w:rPr>
              <w:t xml:space="preserve">70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7BFE-24A1-49F1-8792-C392D61B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TotalTime>
  <Pages>20</Pages>
  <Words>6873</Words>
  <Characters>49135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2019-09-23T14:33:00Z</cp:lastPrinted>
  <dcterms:created xsi:type="dcterms:W3CDTF">2021-08-11T08:51:00Z</dcterms:created>
  <dcterms:modified xsi:type="dcterms:W3CDTF">2021-08-11T08:51:00Z</dcterms:modified>
</cp:coreProperties>
</file>