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
    <w:p w:rsidR="00BF411D" w:rsidRPr="00767BDD" w:rsidRDefault="00BF411D" w:rsidP="0060080F">
      <w:pPr>
        <w:spacing w:after="240" w:line="276" w:lineRule="auto"/>
        <w:ind w:left="426" w:hanging="426"/>
        <w:jc w:val="right"/>
        <w:rPr>
          <w:b/>
          <w:bCs/>
          <w:szCs w:val="24"/>
        </w:rPr>
      </w:pPr>
      <w:r w:rsidRPr="00767BDD">
        <w:rPr>
          <w:b/>
          <w:bCs/>
          <w:szCs w:val="24"/>
        </w:rPr>
        <w:t>«</w:t>
      </w:r>
      <w:r w:rsidR="006375D1">
        <w:rPr>
          <w:b/>
          <w:bCs/>
          <w:szCs w:val="24"/>
        </w:rPr>
        <w:t>06</w:t>
      </w:r>
      <w:r w:rsidRPr="00767BDD">
        <w:rPr>
          <w:b/>
          <w:bCs/>
          <w:szCs w:val="24"/>
        </w:rPr>
        <w:t xml:space="preserve">» </w:t>
      </w:r>
      <w:r w:rsidR="008257D0">
        <w:rPr>
          <w:b/>
          <w:bCs/>
          <w:szCs w:val="24"/>
        </w:rPr>
        <w:t>июл</w:t>
      </w:r>
      <w:r w:rsidR="00A45A91">
        <w:rPr>
          <w:b/>
          <w:bCs/>
          <w:szCs w:val="24"/>
        </w:rPr>
        <w:t>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3F24CD">
        <w:rPr>
          <w:b/>
          <w:szCs w:val="24"/>
        </w:rPr>
        <w:t>36</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A45A91">
            <w:pPr>
              <w:widowControl w:val="0"/>
              <w:autoSpaceDE w:val="0"/>
              <w:autoSpaceDN w:val="0"/>
              <w:adjustRightInd w:val="0"/>
              <w:jc w:val="both"/>
              <w:rPr>
                <w:szCs w:val="24"/>
              </w:rPr>
            </w:pPr>
            <w:r w:rsidRPr="00767BDD">
              <w:rPr>
                <w:b/>
                <w:szCs w:val="24"/>
              </w:rPr>
              <w:t>№</w:t>
            </w:r>
            <w:r w:rsidRPr="00767BDD">
              <w:rPr>
                <w:szCs w:val="24"/>
              </w:rPr>
              <w:t xml:space="preserve"> </w:t>
            </w:r>
            <w:r w:rsidR="003F24CD">
              <w:rPr>
                <w:b/>
                <w:szCs w:val="24"/>
              </w:rPr>
              <w:t>36</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6375D1">
              <w:rPr>
                <w:b/>
              </w:rPr>
              <w:t>07</w:t>
            </w:r>
            <w:r w:rsidR="003B29E3" w:rsidRPr="00536D95">
              <w:rPr>
                <w:b/>
              </w:rPr>
              <w:t xml:space="preserve">» </w:t>
            </w:r>
            <w:r w:rsidR="00D61892">
              <w:rPr>
                <w:b/>
              </w:rPr>
              <w:t>июл</w:t>
            </w:r>
            <w:r w:rsidR="007A274A" w:rsidRPr="00536D95">
              <w:rPr>
                <w:b/>
              </w:rPr>
              <w:t>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D61892">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6375D1">
              <w:rPr>
                <w:b/>
                <w:szCs w:val="24"/>
              </w:rPr>
              <w:t>27</w:t>
            </w:r>
            <w:r w:rsidR="006871FA" w:rsidRPr="00536D95">
              <w:rPr>
                <w:b/>
                <w:szCs w:val="24"/>
              </w:rPr>
              <w:t xml:space="preserve">» </w:t>
            </w:r>
            <w:r w:rsidR="00A45A91">
              <w:rPr>
                <w:b/>
                <w:szCs w:val="24"/>
              </w:rPr>
              <w:t>июл</w:t>
            </w:r>
            <w:r w:rsidR="00722FE7">
              <w:rPr>
                <w:b/>
                <w:szCs w:val="24"/>
              </w:rPr>
              <w:t>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D61892">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6375D1">
              <w:rPr>
                <w:szCs w:val="24"/>
              </w:rPr>
              <w:t>08</w:t>
            </w:r>
            <w:r w:rsidRPr="00536D95">
              <w:rPr>
                <w:szCs w:val="24"/>
              </w:rPr>
              <w:t xml:space="preserve">» </w:t>
            </w:r>
            <w:r w:rsidR="00D61892">
              <w:rPr>
                <w:szCs w:val="24"/>
              </w:rPr>
              <w:t>июл</w:t>
            </w:r>
            <w:r w:rsidR="00E9122F" w:rsidRPr="00536D95">
              <w:rPr>
                <w:szCs w:val="24"/>
              </w:rPr>
              <w:t>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6375D1">
              <w:rPr>
                <w:szCs w:val="24"/>
              </w:rPr>
              <w:t>23</w:t>
            </w:r>
            <w:r w:rsidR="00716A76" w:rsidRPr="00536D95">
              <w:rPr>
                <w:szCs w:val="24"/>
              </w:rPr>
              <w:t xml:space="preserve">» </w:t>
            </w:r>
            <w:r w:rsidR="00A45A91">
              <w:rPr>
                <w:szCs w:val="24"/>
              </w:rPr>
              <w:t>июл</w:t>
            </w:r>
            <w:r w:rsidR="00E9122F" w:rsidRPr="00536D95">
              <w:rPr>
                <w:szCs w:val="24"/>
              </w:rPr>
              <w:t>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D61892">
            <w:pPr>
              <w:jc w:val="both"/>
              <w:rPr>
                <w:b/>
                <w:szCs w:val="24"/>
              </w:rPr>
            </w:pPr>
            <w:r w:rsidRPr="00536D95">
              <w:rPr>
                <w:b/>
                <w:szCs w:val="24"/>
              </w:rPr>
              <w:lastRenderedPageBreak/>
              <w:t>«</w:t>
            </w:r>
            <w:r w:rsidR="006375D1">
              <w:rPr>
                <w:b/>
                <w:szCs w:val="24"/>
              </w:rPr>
              <w:t>27</w:t>
            </w:r>
            <w:r w:rsidRPr="00536D95">
              <w:rPr>
                <w:b/>
                <w:szCs w:val="24"/>
              </w:rPr>
              <w:t xml:space="preserve">» </w:t>
            </w:r>
            <w:r w:rsidR="00A45A91">
              <w:rPr>
                <w:b/>
                <w:szCs w:val="24"/>
              </w:rPr>
              <w:t>июл</w:t>
            </w:r>
            <w:r w:rsidR="00E9122F" w:rsidRPr="00536D95">
              <w:rPr>
                <w:b/>
                <w:szCs w:val="24"/>
              </w:rPr>
              <w:t>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6375D1">
              <w:rPr>
                <w:rFonts w:eastAsia="Calibri"/>
                <w:b/>
                <w:bCs/>
                <w:szCs w:val="24"/>
                <w:lang w:eastAsia="en-US"/>
              </w:rPr>
              <w:t>30</w:t>
            </w:r>
            <w:r w:rsidRPr="00536D95">
              <w:rPr>
                <w:rFonts w:eastAsia="Calibri"/>
                <w:b/>
                <w:bCs/>
                <w:szCs w:val="24"/>
                <w:lang w:eastAsia="en-US"/>
              </w:rPr>
              <w:t xml:space="preserve">» </w:t>
            </w:r>
            <w:r w:rsidR="00EE0CAD">
              <w:rPr>
                <w:rFonts w:eastAsia="Calibri"/>
                <w:b/>
                <w:bCs/>
                <w:szCs w:val="24"/>
                <w:lang w:eastAsia="en-US"/>
              </w:rPr>
              <w:t>июл</w:t>
            </w:r>
            <w:r w:rsidR="00E9122F" w:rsidRPr="00536D95">
              <w:rPr>
                <w:rFonts w:eastAsia="Calibri"/>
                <w:b/>
                <w:bCs/>
                <w:szCs w:val="24"/>
                <w:lang w:eastAsia="en-US"/>
              </w:rPr>
              <w:t>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E9122F">
            <w:pPr>
              <w:jc w:val="both"/>
              <w:rPr>
                <w:szCs w:val="24"/>
              </w:rPr>
            </w:pPr>
            <w:r w:rsidRPr="00767BDD">
              <w:rPr>
                <w:bCs/>
                <w:szCs w:val="24"/>
              </w:rPr>
              <w:t>в течении</w:t>
            </w:r>
            <w:r w:rsidR="006238A5" w:rsidRPr="00767BDD">
              <w:rPr>
                <w:bCs/>
                <w:szCs w:val="24"/>
              </w:rPr>
              <w:t xml:space="preserve"> </w:t>
            </w:r>
            <w:r w:rsidR="000B5B51">
              <w:rPr>
                <w:b/>
                <w:bCs/>
                <w:szCs w:val="24"/>
              </w:rPr>
              <w:t>12</w:t>
            </w:r>
            <w:r w:rsidR="00E9122F" w:rsidRPr="00536D95">
              <w:rPr>
                <w:b/>
                <w:bCs/>
                <w:szCs w:val="24"/>
              </w:rPr>
              <w:t>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3F24CD" w:rsidP="003F24CD">
            <w:pPr>
              <w:jc w:val="both"/>
              <w:rPr>
                <w:szCs w:val="24"/>
              </w:rPr>
            </w:pPr>
            <w:r>
              <w:rPr>
                <w:b/>
                <w:bCs/>
                <w:szCs w:val="24"/>
              </w:rPr>
              <w:t>6 291 772,80</w:t>
            </w:r>
            <w:r w:rsidR="005A44C2" w:rsidRPr="00767BDD">
              <w:rPr>
                <w:bCs/>
                <w:szCs w:val="24"/>
              </w:rPr>
              <w:t xml:space="preserve"> (</w:t>
            </w:r>
            <w:r>
              <w:rPr>
                <w:bCs/>
                <w:szCs w:val="24"/>
              </w:rPr>
              <w:t xml:space="preserve">Шесть миллионов двести девяносто одна тысяча семьсот семьдесят два </w:t>
            </w:r>
            <w:r w:rsidR="001A25D5">
              <w:rPr>
                <w:bCs/>
                <w:szCs w:val="24"/>
              </w:rPr>
              <w:t>рубл</w:t>
            </w:r>
            <w:r>
              <w:rPr>
                <w:bCs/>
                <w:szCs w:val="24"/>
              </w:rPr>
              <w:t>я</w:t>
            </w:r>
            <w:r w:rsidR="00847A0C">
              <w:rPr>
                <w:bCs/>
                <w:szCs w:val="24"/>
              </w:rPr>
              <w:t>)</w:t>
            </w:r>
            <w:r w:rsidR="001A2C65" w:rsidRPr="00767BDD">
              <w:rPr>
                <w:bCs/>
                <w:szCs w:val="24"/>
              </w:rPr>
              <w:t xml:space="preserve"> </w:t>
            </w:r>
            <w:r>
              <w:rPr>
                <w:bCs/>
                <w:szCs w:val="24"/>
              </w:rPr>
              <w:t>8</w:t>
            </w:r>
            <w:r w:rsidR="00FB52A7" w:rsidRPr="00767BDD">
              <w:rPr>
                <w:bCs/>
                <w:szCs w:val="24"/>
              </w:rPr>
              <w:t>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bookmarkStart w:id="25" w:name="_GoBack"/>
            <w:bookmarkEnd w:id="25"/>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3F24CD">
              <w:rPr>
                <w:b/>
                <w:szCs w:val="24"/>
              </w:rPr>
              <w:t>62 917,73</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3F24CD">
              <w:rPr>
                <w:b/>
                <w:bCs/>
                <w:szCs w:val="24"/>
              </w:rPr>
              <w:t>503 341,82</w:t>
            </w:r>
            <w:r w:rsidR="00130D0D">
              <w:rPr>
                <w:bCs/>
                <w:szCs w:val="24"/>
              </w:rPr>
              <w:t xml:space="preserve"> </w:t>
            </w:r>
            <w:r w:rsidR="006238A5" w:rsidRPr="00767BDD">
              <w:rPr>
                <w:bCs/>
                <w:szCs w:val="24"/>
              </w:rPr>
              <w:t>(</w:t>
            </w:r>
            <w:r w:rsidR="003F24CD">
              <w:rPr>
                <w:bCs/>
                <w:szCs w:val="24"/>
              </w:rPr>
              <w:t>Пятьсот три тысячи триста сорок одна тысяча</w:t>
            </w:r>
            <w:r w:rsidR="005069AD">
              <w:rPr>
                <w:bCs/>
                <w:szCs w:val="24"/>
              </w:rPr>
              <w:t xml:space="preserve">, </w:t>
            </w:r>
            <w:r w:rsidR="003F24CD">
              <w:rPr>
                <w:bCs/>
                <w:szCs w:val="24"/>
              </w:rPr>
              <w:t>82</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5D5"/>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4D0"/>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77132"/>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24CD"/>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5D1"/>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2FA"/>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6E3F"/>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AEF"/>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57D0"/>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007"/>
    <w:rsid w:val="008B380B"/>
    <w:rsid w:val="008B3EE5"/>
    <w:rsid w:val="008B4428"/>
    <w:rsid w:val="008B6CC9"/>
    <w:rsid w:val="008B79CD"/>
    <w:rsid w:val="008C244E"/>
    <w:rsid w:val="008C2D50"/>
    <w:rsid w:val="008C6E2D"/>
    <w:rsid w:val="008D00E8"/>
    <w:rsid w:val="008D0731"/>
    <w:rsid w:val="008D086D"/>
    <w:rsid w:val="008D1537"/>
    <w:rsid w:val="008D273C"/>
    <w:rsid w:val="008D3233"/>
    <w:rsid w:val="008D34C1"/>
    <w:rsid w:val="008D34D0"/>
    <w:rsid w:val="008D4013"/>
    <w:rsid w:val="008D48F0"/>
    <w:rsid w:val="008D5260"/>
    <w:rsid w:val="008D6439"/>
    <w:rsid w:val="008D6D9A"/>
    <w:rsid w:val="008D6F42"/>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058AA"/>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C06"/>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591A"/>
    <w:rsid w:val="00A55FB0"/>
    <w:rsid w:val="00A57FAF"/>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1392"/>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05F"/>
    <w:rsid w:val="00B23AE4"/>
    <w:rsid w:val="00B2691D"/>
    <w:rsid w:val="00B27087"/>
    <w:rsid w:val="00B30263"/>
    <w:rsid w:val="00B3059D"/>
    <w:rsid w:val="00B30FC4"/>
    <w:rsid w:val="00B3107E"/>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B85"/>
    <w:rsid w:val="00C30658"/>
    <w:rsid w:val="00C309B2"/>
    <w:rsid w:val="00C30B3B"/>
    <w:rsid w:val="00C30C0A"/>
    <w:rsid w:val="00C31B4B"/>
    <w:rsid w:val="00C31EF5"/>
    <w:rsid w:val="00C324F3"/>
    <w:rsid w:val="00C33948"/>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0AF1"/>
    <w:rsid w:val="00C61DF8"/>
    <w:rsid w:val="00C62FC5"/>
    <w:rsid w:val="00C632C0"/>
    <w:rsid w:val="00C668B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879D9"/>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23F22"/>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139"/>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4727F"/>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6E4"/>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654E6-F816-4D5E-8B03-1411F82E8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1096</TotalTime>
  <Pages>20</Pages>
  <Words>6867</Words>
  <Characters>49041</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22</cp:revision>
  <cp:lastPrinted>2019-09-23T14:33:00Z</cp:lastPrinted>
  <dcterms:created xsi:type="dcterms:W3CDTF">2021-05-17T14:24:00Z</dcterms:created>
  <dcterms:modified xsi:type="dcterms:W3CDTF">2021-07-06T12:42:00Z</dcterms:modified>
</cp:coreProperties>
</file>