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C33A3D">
        <w:rPr>
          <w:b/>
          <w:bCs/>
          <w:szCs w:val="24"/>
        </w:rPr>
        <w:t>03</w:t>
      </w:r>
      <w:r w:rsidRPr="00767BDD">
        <w:rPr>
          <w:b/>
          <w:bCs/>
          <w:szCs w:val="24"/>
        </w:rPr>
        <w:t xml:space="preserve">» </w:t>
      </w:r>
      <w:r w:rsidR="00C33A3D">
        <w:rPr>
          <w:b/>
          <w:bCs/>
          <w:szCs w:val="24"/>
        </w:rPr>
        <w:t>июн</w:t>
      </w:r>
      <w:r w:rsidR="00B2305F">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0D52B4">
        <w:rPr>
          <w:b/>
          <w:szCs w:val="24"/>
        </w:rPr>
        <w:t>20</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0D52B4">
              <w:rPr>
                <w:b/>
                <w:szCs w:val="24"/>
              </w:rPr>
              <w:t>20</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C33A3D">
              <w:rPr>
                <w:b/>
              </w:rPr>
              <w:t>04</w:t>
            </w:r>
            <w:r w:rsidR="003B29E3" w:rsidRPr="00536D95">
              <w:rPr>
                <w:b/>
              </w:rPr>
              <w:t xml:space="preserve">» </w:t>
            </w:r>
            <w:r w:rsidR="00C33A3D">
              <w:rPr>
                <w:b/>
              </w:rPr>
              <w:t>июн</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C33A3D">
              <w:rPr>
                <w:b/>
                <w:szCs w:val="24"/>
              </w:rPr>
              <w:t>24</w:t>
            </w:r>
            <w:r w:rsidR="006871FA" w:rsidRPr="00536D95">
              <w:rPr>
                <w:b/>
                <w:szCs w:val="24"/>
              </w:rPr>
              <w:t xml:space="preserve">» </w:t>
            </w:r>
            <w:r w:rsidR="00691FE1">
              <w:rPr>
                <w:b/>
                <w:szCs w:val="24"/>
              </w:rPr>
              <w:t>июн</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691FE1">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C33A3D">
              <w:rPr>
                <w:szCs w:val="24"/>
              </w:rPr>
              <w:t>07</w:t>
            </w:r>
            <w:r w:rsidRPr="00536D95">
              <w:rPr>
                <w:szCs w:val="24"/>
              </w:rPr>
              <w:t xml:space="preserve">» </w:t>
            </w:r>
            <w:r w:rsidR="00C33A3D">
              <w:rPr>
                <w:szCs w:val="24"/>
              </w:rPr>
              <w:t>июн</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C33A3D">
              <w:rPr>
                <w:szCs w:val="24"/>
              </w:rPr>
              <w:t>18</w:t>
            </w:r>
            <w:r w:rsidR="00716A76" w:rsidRPr="00536D95">
              <w:rPr>
                <w:szCs w:val="24"/>
              </w:rPr>
              <w:t xml:space="preserve">» </w:t>
            </w:r>
            <w:r w:rsidR="00691FE1">
              <w:rPr>
                <w:szCs w:val="24"/>
              </w:rPr>
              <w:t>июн</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C33A3D">
              <w:rPr>
                <w:b/>
                <w:szCs w:val="24"/>
              </w:rPr>
              <w:t>24</w:t>
            </w:r>
            <w:r w:rsidRPr="00536D95">
              <w:rPr>
                <w:b/>
                <w:szCs w:val="24"/>
              </w:rPr>
              <w:t xml:space="preserve">» </w:t>
            </w:r>
            <w:r w:rsidR="00691FE1">
              <w:rPr>
                <w:b/>
                <w:szCs w:val="24"/>
              </w:rPr>
              <w:t>июн</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C33A3D">
              <w:rPr>
                <w:rFonts w:eastAsia="Calibri"/>
                <w:b/>
                <w:bCs/>
                <w:szCs w:val="24"/>
                <w:lang w:eastAsia="en-US"/>
              </w:rPr>
              <w:t>28</w:t>
            </w:r>
            <w:r w:rsidRPr="00536D95">
              <w:rPr>
                <w:rFonts w:eastAsia="Calibri"/>
                <w:b/>
                <w:bCs/>
                <w:szCs w:val="24"/>
                <w:lang w:eastAsia="en-US"/>
              </w:rPr>
              <w:t xml:space="preserve">» </w:t>
            </w:r>
            <w:r w:rsidR="00691FE1">
              <w:rPr>
                <w:rFonts w:eastAsia="Calibri"/>
                <w:b/>
                <w:bCs/>
                <w:szCs w:val="24"/>
                <w:lang w:eastAsia="en-US"/>
              </w:rPr>
              <w:t>июн</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33A3D">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0D52B4" w:rsidP="000D52B4">
            <w:pPr>
              <w:jc w:val="both"/>
              <w:rPr>
                <w:szCs w:val="24"/>
              </w:rPr>
            </w:pPr>
            <w:r>
              <w:rPr>
                <w:b/>
                <w:bCs/>
                <w:szCs w:val="24"/>
              </w:rPr>
              <w:t>7 302 601,20</w:t>
            </w:r>
            <w:r w:rsidR="005A44C2" w:rsidRPr="00767BDD">
              <w:rPr>
                <w:bCs/>
                <w:szCs w:val="24"/>
              </w:rPr>
              <w:t xml:space="preserve"> </w:t>
            </w:r>
            <w:r w:rsidR="00084F2C">
              <w:rPr>
                <w:bCs/>
                <w:szCs w:val="24"/>
              </w:rPr>
              <w:t>(</w:t>
            </w:r>
            <w:r>
              <w:rPr>
                <w:bCs/>
                <w:szCs w:val="24"/>
              </w:rPr>
              <w:t>Семь миллионов триста две тысячи шестьсот один рубль</w:t>
            </w:r>
            <w:r w:rsidR="00847A0C">
              <w:rPr>
                <w:bCs/>
                <w:szCs w:val="24"/>
              </w:rPr>
              <w:t>)</w:t>
            </w:r>
            <w:r w:rsidR="001A2C65" w:rsidRPr="00767BDD">
              <w:rPr>
                <w:bCs/>
                <w:szCs w:val="24"/>
              </w:rPr>
              <w:t xml:space="preserve"> </w:t>
            </w:r>
            <w:r>
              <w:rPr>
                <w:bCs/>
                <w:szCs w:val="24"/>
              </w:rPr>
              <w:t>2</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0D52B4">
              <w:rPr>
                <w:b/>
                <w:szCs w:val="24"/>
              </w:rPr>
              <w:t>73 026,01</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0D52B4">
              <w:rPr>
                <w:b/>
                <w:bCs/>
                <w:szCs w:val="24"/>
              </w:rPr>
              <w:t>584 208,10</w:t>
            </w:r>
            <w:r w:rsidR="000D52B4">
              <w:rPr>
                <w:bCs/>
                <w:szCs w:val="24"/>
              </w:rPr>
              <w:t xml:space="preserve"> </w:t>
            </w:r>
            <w:r w:rsidR="006238A5" w:rsidRPr="00767BDD">
              <w:rPr>
                <w:bCs/>
                <w:szCs w:val="24"/>
              </w:rPr>
              <w:t>(</w:t>
            </w:r>
            <w:r w:rsidR="000D52B4">
              <w:rPr>
                <w:bCs/>
                <w:szCs w:val="24"/>
              </w:rPr>
              <w:t>Пятьсот восемьдесят четыре тысячи двести восемь</w:t>
            </w:r>
            <w:r w:rsidR="00783E8B">
              <w:rPr>
                <w:bCs/>
                <w:szCs w:val="24"/>
              </w:rPr>
              <w:t xml:space="preserve"> </w:t>
            </w:r>
            <w:r w:rsidR="00492B34">
              <w:rPr>
                <w:bCs/>
                <w:szCs w:val="24"/>
              </w:rPr>
              <w:t>рублей</w:t>
            </w:r>
            <w:r w:rsidR="005069AD">
              <w:rPr>
                <w:bCs/>
                <w:szCs w:val="24"/>
              </w:rPr>
              <w:t xml:space="preserve">, </w:t>
            </w:r>
            <w:r w:rsidR="000D52B4">
              <w:rPr>
                <w:bCs/>
                <w:szCs w:val="24"/>
              </w:rPr>
              <w:t>10</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w:t>
            </w:r>
            <w:bookmarkStart w:id="25" w:name="_GoBack"/>
            <w:bookmarkEnd w:id="25"/>
            <w:r w:rsidRPr="00767BDD">
              <w:rPr>
                <w:szCs w:val="24"/>
              </w:rPr>
              <w:t xml:space="preserve">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4F2C"/>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2B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3E8B"/>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A3D"/>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8A661-E0D4-4C71-B518-78690E75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203</TotalTime>
  <Pages>20</Pages>
  <Words>6865</Words>
  <Characters>49034</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5</cp:revision>
  <cp:lastPrinted>2019-09-23T14:33:00Z</cp:lastPrinted>
  <dcterms:created xsi:type="dcterms:W3CDTF">2021-05-17T13:37:00Z</dcterms:created>
  <dcterms:modified xsi:type="dcterms:W3CDTF">2021-06-03T13:00:00Z</dcterms:modified>
</cp:coreProperties>
</file>