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 xml:space="preserve">____________  </w:t>
      </w:r>
    </w:p>
    <w:p w:rsidR="00BF411D" w:rsidRPr="00767BDD" w:rsidRDefault="00BF411D" w:rsidP="0060080F">
      <w:pPr>
        <w:spacing w:after="240" w:line="276" w:lineRule="auto"/>
        <w:ind w:left="426" w:hanging="426"/>
        <w:jc w:val="right"/>
        <w:rPr>
          <w:b/>
          <w:bCs/>
          <w:szCs w:val="24"/>
        </w:rPr>
      </w:pPr>
      <w:r w:rsidRPr="00767BDD">
        <w:rPr>
          <w:b/>
          <w:bCs/>
          <w:szCs w:val="24"/>
        </w:rPr>
        <w:t>«</w:t>
      </w:r>
      <w:r w:rsidR="00CC726F">
        <w:rPr>
          <w:b/>
          <w:bCs/>
          <w:szCs w:val="24"/>
        </w:rPr>
        <w:t>28</w:t>
      </w:r>
      <w:r w:rsidRPr="00767BDD">
        <w:rPr>
          <w:b/>
          <w:bCs/>
          <w:szCs w:val="24"/>
        </w:rPr>
        <w:t xml:space="preserve">» </w:t>
      </w:r>
      <w:r w:rsidR="00B2305F">
        <w:rPr>
          <w:b/>
          <w:bCs/>
          <w:szCs w:val="24"/>
        </w:rPr>
        <w:t>апреля</w:t>
      </w:r>
      <w:r w:rsidR="00B3059D" w:rsidRPr="00767BDD">
        <w:rPr>
          <w:b/>
          <w:bCs/>
          <w:szCs w:val="24"/>
        </w:rPr>
        <w:t xml:space="preserve"> </w:t>
      </w:r>
      <w:r w:rsidR="003105B0">
        <w:rPr>
          <w:b/>
          <w:bCs/>
          <w:szCs w:val="24"/>
        </w:rPr>
        <w:t>20</w:t>
      </w:r>
      <w:r w:rsidR="00B2305F">
        <w:rPr>
          <w:b/>
          <w:bCs/>
          <w:szCs w:val="24"/>
        </w:rPr>
        <w:t>21</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CC726F">
        <w:rPr>
          <w:b/>
          <w:szCs w:val="24"/>
        </w:rPr>
        <w:t>1</w:t>
      </w:r>
      <w:r w:rsidR="00E3507D">
        <w:rPr>
          <w:b/>
          <w:szCs w:val="24"/>
        </w:rPr>
        <w:t>1</w:t>
      </w:r>
      <w:r w:rsidR="00F66A2F">
        <w:rPr>
          <w:b/>
          <w:szCs w:val="24"/>
        </w:rPr>
        <w:t>-ЭА/</w:t>
      </w:r>
      <w:r w:rsidR="00B2305F">
        <w:rPr>
          <w:b/>
          <w:szCs w:val="24"/>
        </w:rPr>
        <w:t>21</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21</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E3507D">
            <w:pPr>
              <w:widowControl w:val="0"/>
              <w:autoSpaceDE w:val="0"/>
              <w:autoSpaceDN w:val="0"/>
              <w:adjustRightInd w:val="0"/>
              <w:jc w:val="both"/>
              <w:rPr>
                <w:szCs w:val="24"/>
              </w:rPr>
            </w:pPr>
            <w:r w:rsidRPr="00767BDD">
              <w:rPr>
                <w:b/>
                <w:szCs w:val="24"/>
              </w:rPr>
              <w:t>№</w:t>
            </w:r>
            <w:r w:rsidRPr="00767BDD">
              <w:rPr>
                <w:szCs w:val="24"/>
              </w:rPr>
              <w:t xml:space="preserve"> </w:t>
            </w:r>
            <w:r w:rsidR="00CC726F">
              <w:rPr>
                <w:b/>
                <w:szCs w:val="24"/>
              </w:rPr>
              <w:t>1</w:t>
            </w:r>
            <w:r w:rsidR="00E3507D">
              <w:rPr>
                <w:b/>
                <w:szCs w:val="24"/>
              </w:rPr>
              <w:t>1</w:t>
            </w:r>
            <w:r w:rsidR="00882890">
              <w:rPr>
                <w:b/>
                <w:szCs w:val="24"/>
              </w:rPr>
              <w:t>-ЭА/</w:t>
            </w:r>
            <w:r w:rsidR="00B2305F">
              <w:rPr>
                <w:b/>
                <w:szCs w:val="24"/>
              </w:rPr>
              <w:t>21</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t>Дата и время начала срока подачи заявок на учас</w:t>
            </w:r>
            <w:r w:rsidR="007F351C" w:rsidRPr="00767BDD">
              <w:t xml:space="preserve">тие в электронном аукционе: </w:t>
            </w:r>
            <w:r w:rsidR="003B29E3" w:rsidRPr="00536D95">
              <w:rPr>
                <w:b/>
              </w:rPr>
              <w:t>«</w:t>
            </w:r>
            <w:r w:rsidR="00CC726F">
              <w:rPr>
                <w:b/>
              </w:rPr>
              <w:t>29</w:t>
            </w:r>
            <w:r w:rsidR="003B29E3" w:rsidRPr="00536D95">
              <w:rPr>
                <w:b/>
              </w:rPr>
              <w:t xml:space="preserve">» </w:t>
            </w:r>
            <w:r w:rsidR="007A274A" w:rsidRPr="00536D95">
              <w:rPr>
                <w:b/>
              </w:rPr>
              <w:t>апреля</w:t>
            </w:r>
            <w:r w:rsidR="00F66A2F" w:rsidRPr="00536D95">
              <w:rPr>
                <w:b/>
              </w:rPr>
              <w:t xml:space="preserve"> 20</w:t>
            </w:r>
            <w:r w:rsidR="007A274A" w:rsidRPr="00536D95">
              <w:rPr>
                <w:b/>
              </w:rPr>
              <w:t>21</w:t>
            </w:r>
            <w:r w:rsidR="003B29E3" w:rsidRPr="00536D95">
              <w:rPr>
                <w:b/>
              </w:rPr>
              <w:t xml:space="preserve"> года</w:t>
            </w:r>
            <w:r w:rsidR="003B29E3" w:rsidRPr="00767BDD">
              <w:t xml:space="preserve">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CC726F">
            <w:pPr>
              <w:numPr>
                <w:ilvl w:val="0"/>
                <w:numId w:val="44"/>
              </w:numPr>
              <w:spacing w:line="259" w:lineRule="auto"/>
              <w:ind w:left="0" w:firstLine="289"/>
              <w:contextualSpacing/>
              <w:jc w:val="both"/>
              <w:rPr>
                <w:szCs w:val="24"/>
              </w:rPr>
            </w:pPr>
            <w:r w:rsidRPr="00767BDD">
              <w:rPr>
                <w:szCs w:val="24"/>
              </w:rPr>
              <w:t xml:space="preserve">Дата и время окончания срока подачи заявок на участие в электронном аукционе: </w:t>
            </w:r>
            <w:r w:rsidRPr="00536D95">
              <w:rPr>
                <w:b/>
                <w:szCs w:val="24"/>
              </w:rPr>
              <w:t>«</w:t>
            </w:r>
            <w:r w:rsidR="00CC726F">
              <w:rPr>
                <w:b/>
                <w:szCs w:val="24"/>
              </w:rPr>
              <w:t>20</w:t>
            </w:r>
            <w:r w:rsidR="006871FA" w:rsidRPr="00536D95">
              <w:rPr>
                <w:b/>
                <w:szCs w:val="24"/>
              </w:rPr>
              <w:t xml:space="preserve">» </w:t>
            </w:r>
            <w:r w:rsidR="00722FE7">
              <w:rPr>
                <w:b/>
                <w:szCs w:val="24"/>
              </w:rPr>
              <w:t>мая</w:t>
            </w:r>
            <w:r w:rsidR="00516066" w:rsidRPr="00536D95">
              <w:rPr>
                <w:b/>
                <w:szCs w:val="24"/>
              </w:rPr>
              <w:t xml:space="preserve"> </w:t>
            </w:r>
            <w:r w:rsidR="00F66A2F" w:rsidRPr="00536D95">
              <w:rPr>
                <w:b/>
                <w:szCs w:val="24"/>
              </w:rPr>
              <w:t>20</w:t>
            </w:r>
            <w:r w:rsidR="007A274A" w:rsidRPr="00536D95">
              <w:rPr>
                <w:b/>
                <w:szCs w:val="24"/>
              </w:rPr>
              <w:t>21</w:t>
            </w:r>
            <w:r w:rsidR="00592A3E" w:rsidRPr="00536D95">
              <w:rPr>
                <w:b/>
                <w:szCs w:val="24"/>
              </w:rPr>
              <w:t xml:space="preserve"> </w:t>
            </w:r>
            <w:r w:rsidR="006871FA" w:rsidRPr="00536D95">
              <w:rPr>
                <w:b/>
                <w:szCs w:val="24"/>
              </w:rPr>
              <w:t>года</w:t>
            </w:r>
            <w:r w:rsidR="006871FA" w:rsidRPr="00767BDD">
              <w:rPr>
                <w:szCs w:val="24"/>
              </w:rPr>
              <w:t xml:space="preserve">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E70CDF" w:rsidP="005E0C52">
            <w:pPr>
              <w:spacing w:line="259" w:lineRule="auto"/>
              <w:contextualSpacing/>
              <w:jc w:val="both"/>
              <w:rPr>
                <w:szCs w:val="24"/>
              </w:rPr>
            </w:pPr>
            <w:r w:rsidRPr="00536D95">
              <w:rPr>
                <w:szCs w:val="24"/>
              </w:rPr>
              <w:t xml:space="preserve">с </w:t>
            </w:r>
            <w:r w:rsidR="00716A76" w:rsidRPr="00536D95">
              <w:rPr>
                <w:szCs w:val="24"/>
              </w:rPr>
              <w:t xml:space="preserve">09 часов 00 мин. (время московское) </w:t>
            </w:r>
            <w:r w:rsidRPr="00536D95">
              <w:rPr>
                <w:szCs w:val="24"/>
              </w:rPr>
              <w:t>«</w:t>
            </w:r>
            <w:r w:rsidR="00CC726F">
              <w:rPr>
                <w:szCs w:val="24"/>
              </w:rPr>
              <w:t>11</w:t>
            </w:r>
            <w:r w:rsidRPr="00536D95">
              <w:rPr>
                <w:szCs w:val="24"/>
              </w:rPr>
              <w:t xml:space="preserve">» </w:t>
            </w:r>
            <w:r w:rsidR="00CC726F">
              <w:rPr>
                <w:szCs w:val="24"/>
              </w:rPr>
              <w:t>мая</w:t>
            </w:r>
            <w:r w:rsidR="00C4151F" w:rsidRPr="00536D95">
              <w:rPr>
                <w:szCs w:val="24"/>
              </w:rPr>
              <w:t xml:space="preserve"> 20</w:t>
            </w:r>
            <w:r w:rsidR="00E9122F" w:rsidRPr="00536D95">
              <w:rPr>
                <w:szCs w:val="24"/>
              </w:rPr>
              <w:t>21</w:t>
            </w:r>
            <w:r w:rsidR="00716A76" w:rsidRPr="00536D95">
              <w:rPr>
                <w:szCs w:val="24"/>
              </w:rPr>
              <w:t xml:space="preserve"> года до 23 часов 59 мин. (время московское) «</w:t>
            </w:r>
            <w:r w:rsidR="005E0C52">
              <w:rPr>
                <w:szCs w:val="24"/>
              </w:rPr>
              <w:t>17</w:t>
            </w:r>
            <w:r w:rsidR="00716A76" w:rsidRPr="00536D95">
              <w:rPr>
                <w:szCs w:val="24"/>
              </w:rPr>
              <w:t xml:space="preserve">» </w:t>
            </w:r>
            <w:r w:rsidR="008F0574">
              <w:rPr>
                <w:szCs w:val="24"/>
              </w:rPr>
              <w:t>ма</w:t>
            </w:r>
            <w:r w:rsidR="00E9122F" w:rsidRPr="00536D95">
              <w:rPr>
                <w:szCs w:val="24"/>
              </w:rPr>
              <w:t>я</w:t>
            </w:r>
            <w:r w:rsidR="00F40712" w:rsidRPr="00536D95">
              <w:rPr>
                <w:szCs w:val="24"/>
              </w:rPr>
              <w:t xml:space="preserve"> 20</w:t>
            </w:r>
            <w:r w:rsidR="00592A3E" w:rsidRPr="00536D95">
              <w:rPr>
                <w:szCs w:val="24"/>
              </w:rPr>
              <w:t>2</w:t>
            </w:r>
            <w:r w:rsidR="00E9122F" w:rsidRPr="00536D95">
              <w:rPr>
                <w:szCs w:val="24"/>
              </w:rPr>
              <w:t>1</w:t>
            </w:r>
            <w:r w:rsidR="00716A76" w:rsidRPr="00536D95">
              <w:rPr>
                <w:szCs w:val="24"/>
              </w:rPr>
              <w:t xml:space="preserve"> года</w:t>
            </w:r>
            <w:r w:rsidR="002F260F" w:rsidRPr="00536D95">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EE355B" w:rsidP="005E0C52">
            <w:pPr>
              <w:jc w:val="both"/>
              <w:rPr>
                <w:b/>
                <w:szCs w:val="24"/>
              </w:rPr>
            </w:pPr>
            <w:r w:rsidRPr="00536D95">
              <w:rPr>
                <w:b/>
                <w:szCs w:val="24"/>
              </w:rPr>
              <w:lastRenderedPageBreak/>
              <w:t>«</w:t>
            </w:r>
            <w:r w:rsidR="005E0C52">
              <w:rPr>
                <w:b/>
                <w:szCs w:val="24"/>
              </w:rPr>
              <w:t>20</w:t>
            </w:r>
            <w:r w:rsidRPr="00536D95">
              <w:rPr>
                <w:b/>
                <w:szCs w:val="24"/>
              </w:rPr>
              <w:t xml:space="preserve">» </w:t>
            </w:r>
            <w:r w:rsidR="00722FE7">
              <w:rPr>
                <w:b/>
                <w:szCs w:val="24"/>
              </w:rPr>
              <w:t>ма</w:t>
            </w:r>
            <w:r w:rsidR="00E9122F" w:rsidRPr="00536D95">
              <w:rPr>
                <w:b/>
                <w:szCs w:val="24"/>
              </w:rPr>
              <w:t>я</w:t>
            </w:r>
            <w:r w:rsidRPr="00536D95">
              <w:rPr>
                <w:b/>
                <w:szCs w:val="24"/>
              </w:rPr>
              <w:t xml:space="preserve"> 20</w:t>
            </w:r>
            <w:r w:rsidR="00E9122F" w:rsidRPr="00536D95">
              <w:rPr>
                <w:b/>
                <w:szCs w:val="24"/>
              </w:rPr>
              <w:t>21</w:t>
            </w:r>
            <w:r w:rsidRPr="00536D95">
              <w:rPr>
                <w:b/>
                <w:szCs w:val="24"/>
              </w:rPr>
              <w:t xml:space="preserve"> </w:t>
            </w:r>
            <w:r w:rsidR="006A6BA8" w:rsidRPr="00536D95">
              <w:rPr>
                <w:b/>
                <w:szCs w:val="24"/>
              </w:rPr>
              <w:t>года</w:t>
            </w:r>
            <w:r w:rsidR="003A48F3" w:rsidRPr="00536D95">
              <w:rPr>
                <w:b/>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536D95">
              <w:rPr>
                <w:rFonts w:eastAsia="Calibri"/>
                <w:b/>
                <w:bCs/>
                <w:szCs w:val="24"/>
                <w:lang w:eastAsia="en-US"/>
              </w:rPr>
              <w:t>«</w:t>
            </w:r>
            <w:r w:rsidR="005E0C52">
              <w:rPr>
                <w:rFonts w:eastAsia="Calibri"/>
                <w:b/>
                <w:bCs/>
                <w:szCs w:val="24"/>
                <w:lang w:eastAsia="en-US"/>
              </w:rPr>
              <w:t>24</w:t>
            </w:r>
            <w:r w:rsidRPr="00536D95">
              <w:rPr>
                <w:rFonts w:eastAsia="Calibri"/>
                <w:b/>
                <w:bCs/>
                <w:szCs w:val="24"/>
                <w:lang w:eastAsia="en-US"/>
              </w:rPr>
              <w:t xml:space="preserve">» </w:t>
            </w:r>
            <w:r w:rsidR="00722FE7">
              <w:rPr>
                <w:rFonts w:eastAsia="Calibri"/>
                <w:b/>
                <w:bCs/>
                <w:szCs w:val="24"/>
                <w:lang w:eastAsia="en-US"/>
              </w:rPr>
              <w:t>ма</w:t>
            </w:r>
            <w:r w:rsidR="00E9122F" w:rsidRPr="00536D95">
              <w:rPr>
                <w:rFonts w:eastAsia="Calibri"/>
                <w:b/>
                <w:bCs/>
                <w:szCs w:val="24"/>
                <w:lang w:eastAsia="en-US"/>
              </w:rPr>
              <w:t>я</w:t>
            </w:r>
            <w:r w:rsidR="00516066" w:rsidRPr="00536D95">
              <w:rPr>
                <w:rFonts w:eastAsia="Calibri"/>
                <w:b/>
                <w:bCs/>
                <w:szCs w:val="24"/>
                <w:lang w:eastAsia="en-US"/>
              </w:rPr>
              <w:t xml:space="preserve"> </w:t>
            </w:r>
            <w:r w:rsidR="00C4151F" w:rsidRPr="00536D95">
              <w:rPr>
                <w:rFonts w:eastAsia="Calibri"/>
                <w:b/>
                <w:bCs/>
                <w:szCs w:val="24"/>
                <w:lang w:eastAsia="en-US"/>
              </w:rPr>
              <w:t>20</w:t>
            </w:r>
            <w:r w:rsidR="00E9122F" w:rsidRPr="00536D95">
              <w:rPr>
                <w:rFonts w:eastAsia="Calibri"/>
                <w:b/>
                <w:bCs/>
                <w:szCs w:val="24"/>
                <w:lang w:eastAsia="en-US"/>
              </w:rPr>
              <w:t>21</w:t>
            </w:r>
            <w:r w:rsidR="00592A3E" w:rsidRPr="00536D95">
              <w:rPr>
                <w:rFonts w:eastAsia="Calibri"/>
                <w:b/>
                <w:bCs/>
                <w:szCs w:val="24"/>
                <w:lang w:eastAsia="en-US"/>
              </w:rPr>
              <w:t xml:space="preserve"> </w:t>
            </w:r>
            <w:r w:rsidR="006A6BA8" w:rsidRPr="00536D95">
              <w:rPr>
                <w:rFonts w:eastAsia="Calibri"/>
                <w:b/>
                <w:bCs/>
                <w:szCs w:val="24"/>
                <w:lang w:eastAsia="en-US"/>
              </w:rPr>
              <w:t>года</w:t>
            </w:r>
            <w:r w:rsidR="006A6BA8" w:rsidRPr="00767BDD">
              <w:rPr>
                <w:rFonts w:eastAsia="Calibri"/>
                <w:bCs/>
                <w:szCs w:val="24"/>
                <w:lang w:eastAsia="en-US"/>
              </w:rPr>
              <w:t xml:space="preserve">.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E9122F">
            <w:pPr>
              <w:jc w:val="both"/>
              <w:rPr>
                <w:szCs w:val="24"/>
              </w:rPr>
            </w:pPr>
            <w:r w:rsidRPr="00767BDD">
              <w:rPr>
                <w:bCs/>
                <w:szCs w:val="24"/>
              </w:rPr>
              <w:t>в течении</w:t>
            </w:r>
            <w:r w:rsidR="006238A5" w:rsidRPr="00767BDD">
              <w:rPr>
                <w:bCs/>
                <w:szCs w:val="24"/>
              </w:rPr>
              <w:t xml:space="preserve"> </w:t>
            </w:r>
            <w:r w:rsidR="00CF401E">
              <w:rPr>
                <w:b/>
                <w:bCs/>
                <w:szCs w:val="24"/>
              </w:rPr>
              <w:t>12</w:t>
            </w:r>
            <w:r w:rsidR="00E9122F" w:rsidRPr="00536D95">
              <w:rPr>
                <w:b/>
                <w:bCs/>
                <w:szCs w:val="24"/>
              </w:rPr>
              <w:t>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E3507D" w:rsidP="00E3507D">
            <w:pPr>
              <w:jc w:val="both"/>
              <w:rPr>
                <w:szCs w:val="24"/>
              </w:rPr>
            </w:pPr>
            <w:r>
              <w:rPr>
                <w:b/>
                <w:bCs/>
                <w:szCs w:val="24"/>
              </w:rPr>
              <w:t>7 019 647</w:t>
            </w:r>
            <w:r w:rsidR="00E9122F" w:rsidRPr="00536D95">
              <w:rPr>
                <w:b/>
                <w:bCs/>
                <w:szCs w:val="24"/>
              </w:rPr>
              <w:t>,00</w:t>
            </w:r>
            <w:r w:rsidR="005A44C2" w:rsidRPr="00767BDD">
              <w:rPr>
                <w:bCs/>
                <w:szCs w:val="24"/>
              </w:rPr>
              <w:t xml:space="preserve"> (</w:t>
            </w:r>
            <w:r>
              <w:rPr>
                <w:bCs/>
                <w:szCs w:val="24"/>
              </w:rPr>
              <w:t>Семь миллионов девятнадцать тысяч шестьсот сорок семь</w:t>
            </w:r>
            <w:r w:rsidR="00126077">
              <w:rPr>
                <w:bCs/>
                <w:szCs w:val="24"/>
              </w:rPr>
              <w:t xml:space="preserve"> рублей</w:t>
            </w:r>
            <w:r w:rsidR="00847A0C">
              <w:rPr>
                <w:bCs/>
                <w:szCs w:val="24"/>
              </w:rPr>
              <w:t>)</w:t>
            </w:r>
            <w:r w:rsidR="001A2C65" w:rsidRPr="00767BDD">
              <w:rPr>
                <w:bCs/>
                <w:szCs w:val="24"/>
              </w:rPr>
              <w:t xml:space="preserve"> </w:t>
            </w:r>
            <w:r w:rsidR="00FB52A7" w:rsidRPr="00767BDD">
              <w:rPr>
                <w:bCs/>
                <w:szCs w:val="24"/>
              </w:rPr>
              <w:t>00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E3507D">
              <w:rPr>
                <w:b/>
                <w:szCs w:val="24"/>
              </w:rPr>
              <w:t>70 196,47</w:t>
            </w:r>
            <w:r w:rsidR="005069AD" w:rsidRPr="00536D95">
              <w:rPr>
                <w:b/>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E3507D">
              <w:rPr>
                <w:b/>
                <w:bCs/>
                <w:szCs w:val="24"/>
              </w:rPr>
              <w:t>561 571,76</w:t>
            </w:r>
            <w:r w:rsidR="00130D0D">
              <w:rPr>
                <w:bCs/>
                <w:szCs w:val="24"/>
              </w:rPr>
              <w:t xml:space="preserve"> </w:t>
            </w:r>
            <w:r w:rsidR="006238A5" w:rsidRPr="00767BDD">
              <w:rPr>
                <w:bCs/>
                <w:szCs w:val="24"/>
              </w:rPr>
              <w:t>(</w:t>
            </w:r>
            <w:r w:rsidR="00E3507D">
              <w:rPr>
                <w:bCs/>
                <w:szCs w:val="24"/>
              </w:rPr>
              <w:t>Пятьсот шестьдесят одна тысяча пятьсот семьдесят один</w:t>
            </w:r>
            <w:r w:rsidR="005C362D">
              <w:rPr>
                <w:bCs/>
                <w:szCs w:val="24"/>
              </w:rPr>
              <w:t xml:space="preserve"> </w:t>
            </w:r>
            <w:r w:rsidR="00CF401E">
              <w:rPr>
                <w:bCs/>
                <w:szCs w:val="24"/>
              </w:rPr>
              <w:t>рубл</w:t>
            </w:r>
            <w:r w:rsidR="00E3507D">
              <w:rPr>
                <w:bCs/>
                <w:szCs w:val="24"/>
              </w:rPr>
              <w:t>ь</w:t>
            </w:r>
            <w:r w:rsidR="005069AD">
              <w:rPr>
                <w:bCs/>
                <w:szCs w:val="24"/>
              </w:rPr>
              <w:t xml:space="preserve">, </w:t>
            </w:r>
            <w:r w:rsidR="00E3507D">
              <w:rPr>
                <w:bCs/>
                <w:szCs w:val="24"/>
              </w:rPr>
              <w:t>76</w:t>
            </w:r>
            <w:r w:rsidR="001916C5">
              <w:rPr>
                <w:bCs/>
                <w:szCs w:val="24"/>
              </w:rPr>
              <w:t xml:space="preserve"> 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w:t>
            </w:r>
            <w:bookmarkStart w:id="25" w:name="_GoBack"/>
            <w:bookmarkEnd w:id="25"/>
            <w:r w:rsidRPr="00767BDD">
              <w:rPr>
                <w:szCs w:val="24"/>
              </w:rPr>
              <w:t xml:space="preserve">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077"/>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11613"/>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0C5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150E"/>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79FA"/>
    <w:rsid w:val="00B2305F"/>
    <w:rsid w:val="00B23AE4"/>
    <w:rsid w:val="00B2691D"/>
    <w:rsid w:val="00B27087"/>
    <w:rsid w:val="00B30263"/>
    <w:rsid w:val="00B3059D"/>
    <w:rsid w:val="00B30FC4"/>
    <w:rsid w:val="00B3107E"/>
    <w:rsid w:val="00B321BD"/>
    <w:rsid w:val="00B327F3"/>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821EE"/>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0CBF"/>
    <w:rsid w:val="00C21F81"/>
    <w:rsid w:val="00C22BF9"/>
    <w:rsid w:val="00C235EC"/>
    <w:rsid w:val="00C23761"/>
    <w:rsid w:val="00C25B85"/>
    <w:rsid w:val="00C30658"/>
    <w:rsid w:val="00C309B2"/>
    <w:rsid w:val="00C30B3B"/>
    <w:rsid w:val="00C30C0A"/>
    <w:rsid w:val="00C31B4B"/>
    <w:rsid w:val="00C31EF5"/>
    <w:rsid w:val="00C324F3"/>
    <w:rsid w:val="00C33948"/>
    <w:rsid w:val="00C33F89"/>
    <w:rsid w:val="00C357F7"/>
    <w:rsid w:val="00C36805"/>
    <w:rsid w:val="00C37EE1"/>
    <w:rsid w:val="00C4151F"/>
    <w:rsid w:val="00C435B8"/>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71672"/>
    <w:rsid w:val="00C71E45"/>
    <w:rsid w:val="00C73A37"/>
    <w:rsid w:val="00C741D1"/>
    <w:rsid w:val="00C74613"/>
    <w:rsid w:val="00C74F41"/>
    <w:rsid w:val="00C76C9C"/>
    <w:rsid w:val="00C77A13"/>
    <w:rsid w:val="00C82668"/>
    <w:rsid w:val="00C828E2"/>
    <w:rsid w:val="00C83D70"/>
    <w:rsid w:val="00C8450A"/>
    <w:rsid w:val="00C84FAE"/>
    <w:rsid w:val="00C8536B"/>
    <w:rsid w:val="00C85B60"/>
    <w:rsid w:val="00C9164E"/>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C726F"/>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3507D"/>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F60AC-CCC4-4A6A-BCFB-3E724888C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3949</TotalTime>
  <Pages>20</Pages>
  <Words>6866</Words>
  <Characters>49045</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75</cp:revision>
  <cp:lastPrinted>2019-09-23T14:33:00Z</cp:lastPrinted>
  <dcterms:created xsi:type="dcterms:W3CDTF">2017-08-14T13:27:00Z</dcterms:created>
  <dcterms:modified xsi:type="dcterms:W3CDTF">2021-04-28T09:54:00Z</dcterms:modified>
</cp:coreProperties>
</file>