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51291E">
        <w:rPr>
          <w:b/>
          <w:bCs/>
          <w:szCs w:val="24"/>
        </w:rPr>
        <w:t>18</w:t>
      </w:r>
      <w:r w:rsidRPr="00767BDD">
        <w:rPr>
          <w:b/>
          <w:bCs/>
          <w:szCs w:val="24"/>
        </w:rPr>
        <w:t xml:space="preserve">» </w:t>
      </w:r>
      <w:r w:rsidR="00691FE1">
        <w:rPr>
          <w:b/>
          <w:bCs/>
          <w:szCs w:val="24"/>
        </w:rPr>
        <w:t>ма</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80182">
        <w:rPr>
          <w:b/>
          <w:szCs w:val="24"/>
        </w:rPr>
        <w:t>1</w:t>
      </w:r>
      <w:r w:rsidR="00F312F6">
        <w:rPr>
          <w:b/>
          <w:szCs w:val="24"/>
        </w:rPr>
        <w:t>6</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F312F6">
              <w:rPr>
                <w:b/>
                <w:szCs w:val="24"/>
              </w:rPr>
              <w:t>16</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51291E">
              <w:rPr>
                <w:b/>
              </w:rPr>
              <w:t>19</w:t>
            </w:r>
            <w:r w:rsidR="003B29E3" w:rsidRPr="00536D95">
              <w:rPr>
                <w:b/>
              </w:rPr>
              <w:t xml:space="preserve">» </w:t>
            </w:r>
            <w:r w:rsidR="00691FE1">
              <w:rPr>
                <w:b/>
              </w:rPr>
              <w:t>ма</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0B5B51">
              <w:rPr>
                <w:b/>
                <w:szCs w:val="24"/>
              </w:rPr>
              <w:t>09</w:t>
            </w:r>
            <w:r w:rsidR="006871FA" w:rsidRPr="00536D95">
              <w:rPr>
                <w:b/>
                <w:szCs w:val="24"/>
              </w:rPr>
              <w:t xml:space="preserve">» </w:t>
            </w:r>
            <w:r w:rsidR="00691FE1">
              <w:rPr>
                <w:b/>
                <w:szCs w:val="24"/>
              </w:rPr>
              <w:t>июн</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0B5B51">
              <w:rPr>
                <w:szCs w:val="24"/>
              </w:rPr>
              <w:t>20</w:t>
            </w:r>
            <w:r w:rsidRPr="00536D95">
              <w:rPr>
                <w:szCs w:val="24"/>
              </w:rPr>
              <w:t xml:space="preserve">» </w:t>
            </w:r>
            <w:r w:rsidR="00691FE1">
              <w:rPr>
                <w:szCs w:val="24"/>
              </w:rPr>
              <w:t>ма</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1FE1">
              <w:rPr>
                <w:szCs w:val="24"/>
              </w:rPr>
              <w:t>04</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0B5B51">
              <w:rPr>
                <w:b/>
                <w:szCs w:val="24"/>
              </w:rPr>
              <w:t>09</w:t>
            </w:r>
            <w:r w:rsidRPr="00536D95">
              <w:rPr>
                <w:b/>
                <w:szCs w:val="24"/>
              </w:rPr>
              <w:t xml:space="preserve">» </w:t>
            </w:r>
            <w:r w:rsidR="00691FE1">
              <w:rPr>
                <w:b/>
                <w:szCs w:val="24"/>
              </w:rPr>
              <w:t>июн</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F312F6">
              <w:rPr>
                <w:rFonts w:eastAsia="Calibri"/>
                <w:b/>
                <w:bCs/>
                <w:szCs w:val="24"/>
                <w:lang w:eastAsia="en-US"/>
              </w:rPr>
              <w:t>16</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32318" w:rsidP="00032318">
            <w:pPr>
              <w:jc w:val="both"/>
              <w:rPr>
                <w:szCs w:val="24"/>
              </w:rPr>
            </w:pPr>
            <w:r>
              <w:rPr>
                <w:b/>
                <w:bCs/>
                <w:szCs w:val="24"/>
              </w:rPr>
              <w:t>14 137 813</w:t>
            </w:r>
            <w:r w:rsidR="00E9122F" w:rsidRPr="00536D95">
              <w:rPr>
                <w:b/>
                <w:bCs/>
                <w:szCs w:val="24"/>
              </w:rPr>
              <w:t>,00</w:t>
            </w:r>
            <w:r w:rsidR="005A44C2" w:rsidRPr="00767BDD">
              <w:rPr>
                <w:bCs/>
                <w:szCs w:val="24"/>
              </w:rPr>
              <w:t xml:space="preserve"> (</w:t>
            </w:r>
            <w:r>
              <w:rPr>
                <w:bCs/>
                <w:szCs w:val="24"/>
              </w:rPr>
              <w:t>Четырнадцать миллионов сто тридцать семь тысяч восемьсот тринадцать</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032318">
              <w:rPr>
                <w:b/>
                <w:szCs w:val="24"/>
              </w:rPr>
              <w:t>141 378,13</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32318">
              <w:rPr>
                <w:b/>
                <w:bCs/>
                <w:szCs w:val="24"/>
              </w:rPr>
              <w:t>1 131 025,04</w:t>
            </w:r>
            <w:r w:rsidR="00130D0D">
              <w:rPr>
                <w:bCs/>
                <w:szCs w:val="24"/>
              </w:rPr>
              <w:t xml:space="preserve"> </w:t>
            </w:r>
            <w:r w:rsidR="006238A5" w:rsidRPr="00767BDD">
              <w:rPr>
                <w:bCs/>
                <w:szCs w:val="24"/>
              </w:rPr>
              <w:t>(</w:t>
            </w:r>
            <w:r w:rsidR="00032318">
              <w:rPr>
                <w:bCs/>
                <w:szCs w:val="24"/>
              </w:rPr>
              <w:t>Один миллион сто тридцать одна тысяча двадцать пять рублей</w:t>
            </w:r>
            <w:r w:rsidR="005069AD">
              <w:rPr>
                <w:bCs/>
                <w:szCs w:val="24"/>
              </w:rPr>
              <w:t xml:space="preserve">, </w:t>
            </w:r>
            <w:r w:rsidR="00032318">
              <w:rPr>
                <w:bCs/>
                <w:szCs w:val="24"/>
              </w:rPr>
              <w:t>04</w:t>
            </w:r>
            <w:r w:rsidR="001916C5">
              <w:rPr>
                <w:bCs/>
                <w:szCs w:val="24"/>
              </w:rPr>
              <w:t xml:space="preserve"> коп.</w:t>
            </w:r>
            <w:r w:rsidR="006238A5" w:rsidRPr="00767BDD">
              <w:rPr>
                <w:bCs/>
                <w:szCs w:val="24"/>
              </w:rPr>
              <w:t xml:space="preserve">), </w:t>
            </w:r>
            <w:bookmarkStart w:id="25" w:name="_GoBack"/>
            <w:bookmarkEnd w:id="25"/>
            <w:r w:rsidR="006238A5" w:rsidRPr="00767BDD">
              <w:rPr>
                <w:bCs/>
                <w:szCs w:val="24"/>
              </w:rPr>
              <w:t>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2318"/>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12F6"/>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FCD7-2A07-46B5-B519-D724C361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221</TotalTime>
  <Pages>20</Pages>
  <Words>6868</Words>
  <Characters>49051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cp:revision>
  <cp:lastPrinted>2019-09-23T14:33:00Z</cp:lastPrinted>
  <dcterms:created xsi:type="dcterms:W3CDTF">2021-05-17T14:24:00Z</dcterms:created>
  <dcterms:modified xsi:type="dcterms:W3CDTF">2021-05-18T11:02:00Z</dcterms:modified>
</cp:coreProperties>
</file>