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96E3F">
        <w:rPr>
          <w:b/>
          <w:bCs/>
          <w:szCs w:val="24"/>
        </w:rPr>
        <w:t>05</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A57FAF">
        <w:rPr>
          <w:b/>
          <w:szCs w:val="24"/>
        </w:rPr>
        <w:t>30</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A57FAF">
              <w:rPr>
                <w:b/>
                <w:szCs w:val="24"/>
              </w:rPr>
              <w:t>30</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96E3F">
              <w:rPr>
                <w:b/>
              </w:rPr>
              <w:t>06</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96E3F">
              <w:rPr>
                <w:b/>
                <w:szCs w:val="24"/>
              </w:rPr>
              <w:t>26</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96E3F">
              <w:rPr>
                <w:szCs w:val="24"/>
              </w:rPr>
              <w:t>07</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6E3F">
              <w:rPr>
                <w:szCs w:val="24"/>
              </w:rPr>
              <w:t>22</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96E3F">
              <w:rPr>
                <w:b/>
                <w:szCs w:val="24"/>
              </w:rPr>
              <w:t>26</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96E3F">
              <w:rPr>
                <w:rFonts w:eastAsia="Calibri"/>
                <w:b/>
                <w:bCs/>
                <w:szCs w:val="24"/>
                <w:lang w:eastAsia="en-US"/>
              </w:rPr>
              <w:t>29</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A57FAF" w:rsidP="00A57FAF">
            <w:pPr>
              <w:jc w:val="both"/>
              <w:rPr>
                <w:szCs w:val="24"/>
              </w:rPr>
            </w:pPr>
            <w:r>
              <w:rPr>
                <w:b/>
                <w:bCs/>
                <w:szCs w:val="24"/>
              </w:rPr>
              <w:t>15 817 6</w:t>
            </w:r>
            <w:bookmarkStart w:id="25" w:name="_GoBack"/>
            <w:bookmarkEnd w:id="25"/>
            <w:r>
              <w:rPr>
                <w:b/>
                <w:bCs/>
                <w:szCs w:val="24"/>
              </w:rPr>
              <w:t>66,80</w:t>
            </w:r>
            <w:r w:rsidR="005A44C2" w:rsidRPr="00767BDD">
              <w:rPr>
                <w:bCs/>
                <w:szCs w:val="24"/>
              </w:rPr>
              <w:t xml:space="preserve"> (</w:t>
            </w:r>
            <w:r>
              <w:rPr>
                <w:bCs/>
                <w:szCs w:val="24"/>
              </w:rPr>
              <w:t>Пятнадцать миллионов восемьсот семнадцать тысяч шестьсот шестьдесят шесть</w:t>
            </w:r>
            <w:r w:rsidR="00696E3F">
              <w:rPr>
                <w:bCs/>
                <w:szCs w:val="24"/>
              </w:rPr>
              <w:t xml:space="preserve"> рублей</w:t>
            </w:r>
            <w:r w:rsidR="00847A0C">
              <w:rPr>
                <w:bCs/>
                <w:szCs w:val="24"/>
              </w:rPr>
              <w:t>)</w:t>
            </w:r>
            <w:r w:rsidR="001A2C65" w:rsidRPr="00767BDD">
              <w:rPr>
                <w:bCs/>
                <w:szCs w:val="24"/>
              </w:rPr>
              <w:t xml:space="preserve"> </w:t>
            </w:r>
            <w:r>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732FA">
              <w:rPr>
                <w:b/>
                <w:szCs w:val="24"/>
              </w:rPr>
              <w:t>158 176,67</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732FA">
              <w:rPr>
                <w:b/>
                <w:bCs/>
                <w:szCs w:val="24"/>
              </w:rPr>
              <w:t>1 265 413,34</w:t>
            </w:r>
            <w:r w:rsidR="00130D0D">
              <w:rPr>
                <w:bCs/>
                <w:szCs w:val="24"/>
              </w:rPr>
              <w:t xml:space="preserve"> </w:t>
            </w:r>
            <w:r w:rsidR="006238A5" w:rsidRPr="00767BDD">
              <w:rPr>
                <w:bCs/>
                <w:szCs w:val="24"/>
              </w:rPr>
              <w:t>(</w:t>
            </w:r>
            <w:r w:rsidR="006732FA">
              <w:rPr>
                <w:bCs/>
                <w:szCs w:val="24"/>
              </w:rPr>
              <w:t>Один миллион двести шестьдесят пять тысяч четыреста тринадцать рублей</w:t>
            </w:r>
            <w:r w:rsidR="005069AD">
              <w:rPr>
                <w:bCs/>
                <w:szCs w:val="24"/>
              </w:rPr>
              <w:t xml:space="preserve">, </w:t>
            </w:r>
            <w:r w:rsidR="006732FA">
              <w:rPr>
                <w:bCs/>
                <w:szCs w:val="24"/>
              </w:rPr>
              <w:t>3</w:t>
            </w:r>
            <w:r w:rsidR="00E16139">
              <w:rPr>
                <w:bCs/>
                <w:szCs w:val="24"/>
              </w:rPr>
              <w:t>4</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5435-B0E8-43CB-B6F5-C260C5EA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961</TotalTime>
  <Pages>20</Pages>
  <Words>6869</Words>
  <Characters>49077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14</cp:revision>
  <cp:lastPrinted>2019-09-23T14:33:00Z</cp:lastPrinted>
  <dcterms:created xsi:type="dcterms:W3CDTF">2021-05-17T14:24:00Z</dcterms:created>
  <dcterms:modified xsi:type="dcterms:W3CDTF">2021-07-05T09:23:00Z</dcterms:modified>
</cp:coreProperties>
</file>