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 xml:space="preserve">____________  </w:t>
      </w:r>
    </w:p>
    <w:p w:rsidR="00BF411D" w:rsidRPr="00767BDD" w:rsidRDefault="00BF411D" w:rsidP="0060080F">
      <w:pPr>
        <w:spacing w:after="240" w:line="276" w:lineRule="auto"/>
        <w:ind w:left="426" w:hanging="426"/>
        <w:jc w:val="right"/>
        <w:rPr>
          <w:b/>
          <w:bCs/>
          <w:szCs w:val="24"/>
        </w:rPr>
      </w:pPr>
      <w:r w:rsidRPr="00767BDD">
        <w:rPr>
          <w:b/>
          <w:bCs/>
          <w:szCs w:val="24"/>
        </w:rPr>
        <w:t>«</w:t>
      </w:r>
      <w:r w:rsidR="00CC726F">
        <w:rPr>
          <w:b/>
          <w:bCs/>
          <w:szCs w:val="24"/>
        </w:rPr>
        <w:t>28</w:t>
      </w:r>
      <w:r w:rsidRPr="00767BDD">
        <w:rPr>
          <w:b/>
          <w:bCs/>
          <w:szCs w:val="24"/>
        </w:rPr>
        <w:t xml:space="preserve">» </w:t>
      </w:r>
      <w:r w:rsidR="00B2305F">
        <w:rPr>
          <w:b/>
          <w:bCs/>
          <w:szCs w:val="24"/>
        </w:rPr>
        <w:t>апреля</w:t>
      </w:r>
      <w:r w:rsidR="00B3059D" w:rsidRPr="00767BDD">
        <w:rPr>
          <w:b/>
          <w:bCs/>
          <w:szCs w:val="24"/>
        </w:rPr>
        <w:t xml:space="preserve"> </w:t>
      </w:r>
      <w:r w:rsidR="003105B0">
        <w:rPr>
          <w:b/>
          <w:bCs/>
          <w:szCs w:val="24"/>
        </w:rPr>
        <w:t>20</w:t>
      </w:r>
      <w:r w:rsidR="00B2305F">
        <w:rPr>
          <w:b/>
          <w:bCs/>
          <w:szCs w:val="24"/>
        </w:rPr>
        <w:t>21</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CC726F">
        <w:rPr>
          <w:b/>
          <w:szCs w:val="24"/>
        </w:rPr>
        <w:t>10</w:t>
      </w:r>
      <w:r w:rsidR="00F66A2F">
        <w:rPr>
          <w:b/>
          <w:szCs w:val="24"/>
        </w:rPr>
        <w:t>-ЭА/</w:t>
      </w:r>
      <w:r w:rsidR="00B2305F">
        <w:rPr>
          <w:b/>
          <w:szCs w:val="24"/>
        </w:rPr>
        <w:t>21</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21</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 xml:space="preserve">а) документы и сведения об участнике электронного аукциона, подавшем заявку на </w:t>
      </w:r>
      <w:r w:rsidRPr="00767BDD">
        <w:rPr>
          <w:szCs w:val="24"/>
          <w:lang w:eastAsia="en-US"/>
        </w:rPr>
        <w:lastRenderedPageBreak/>
        <w:t>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w:t>
      </w:r>
      <w:r w:rsidRPr="00767BDD">
        <w:rPr>
          <w:szCs w:val="24"/>
          <w:lang w:eastAsia="en-US"/>
        </w:rPr>
        <w:lastRenderedPageBreak/>
        <w:t>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B33849">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B33849">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B33849">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lastRenderedPageBreak/>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B33849">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 требованию участника электронного аукциона возврат денежных </w:t>
      </w:r>
      <w:r w:rsidRPr="00767BDD">
        <w:rPr>
          <w:szCs w:val="24"/>
          <w:lang w:eastAsia="en-US"/>
        </w:rPr>
        <w:lastRenderedPageBreak/>
        <w:t>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B33849">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w:t>
      </w:r>
      <w:r w:rsidRPr="00767BDD">
        <w:rPr>
          <w:rFonts w:eastAsia="Calibri"/>
          <w:szCs w:val="24"/>
          <w:lang w:eastAsia="en-US"/>
        </w:rPr>
        <w:lastRenderedPageBreak/>
        <w:t>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B33849">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w:t>
      </w:r>
      <w:r w:rsidRPr="00767BDD">
        <w:rPr>
          <w:rFonts w:eastAsia="Calibri"/>
          <w:szCs w:val="24"/>
          <w:lang w:eastAsia="en-US"/>
        </w:rPr>
        <w:lastRenderedPageBreak/>
        <w:t>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B33849">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w:t>
      </w:r>
      <w:r w:rsidRPr="00767BDD">
        <w:rPr>
          <w:rFonts w:eastAsia="Calibri"/>
          <w:szCs w:val="24"/>
          <w:lang w:eastAsia="en-US"/>
        </w:rPr>
        <w:lastRenderedPageBreak/>
        <w:t>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w:t>
      </w:r>
      <w:r w:rsidR="006A6BA8" w:rsidRPr="00767BDD">
        <w:rPr>
          <w:rFonts w:eastAsia="Calibri"/>
          <w:szCs w:val="24"/>
          <w:lang w:eastAsia="en-US"/>
        </w:rPr>
        <w:lastRenderedPageBreak/>
        <w:t>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w:t>
      </w:r>
      <w:r w:rsidR="006A6BA8" w:rsidRPr="00767BDD">
        <w:rPr>
          <w:rFonts w:eastAsia="Calibri"/>
          <w:szCs w:val="24"/>
          <w:lang w:eastAsia="en-US"/>
        </w:rPr>
        <w:lastRenderedPageBreak/>
        <w:t>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B33849">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lastRenderedPageBreak/>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59723A"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B33849" w:rsidRPr="00B33849">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CF401E" w:rsidRDefault="00CF401E" w:rsidP="00F51545">
      <w:pPr>
        <w:widowControl w:val="0"/>
        <w:tabs>
          <w:tab w:val="left" w:pos="567"/>
        </w:tabs>
        <w:spacing w:line="259" w:lineRule="auto"/>
        <w:jc w:val="center"/>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lastRenderedPageBreak/>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CC726F">
            <w:pPr>
              <w:widowControl w:val="0"/>
              <w:autoSpaceDE w:val="0"/>
              <w:autoSpaceDN w:val="0"/>
              <w:adjustRightInd w:val="0"/>
              <w:jc w:val="both"/>
              <w:rPr>
                <w:szCs w:val="24"/>
              </w:rPr>
            </w:pPr>
            <w:r w:rsidRPr="00767BDD">
              <w:rPr>
                <w:b/>
                <w:szCs w:val="24"/>
              </w:rPr>
              <w:t>№</w:t>
            </w:r>
            <w:r w:rsidRPr="00767BDD">
              <w:rPr>
                <w:szCs w:val="24"/>
              </w:rPr>
              <w:t xml:space="preserve"> </w:t>
            </w:r>
            <w:r w:rsidR="00CC726F">
              <w:rPr>
                <w:b/>
                <w:szCs w:val="24"/>
              </w:rPr>
              <w:t>10</w:t>
            </w:r>
            <w:r w:rsidR="00882890">
              <w:rPr>
                <w:b/>
                <w:szCs w:val="24"/>
              </w:rPr>
              <w:t>-ЭА/</w:t>
            </w:r>
            <w:r w:rsidR="00B2305F">
              <w:rPr>
                <w:b/>
                <w:szCs w:val="24"/>
              </w:rPr>
              <w:t>21</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9" w:history="1">
              <w:r w:rsidR="004E07CF" w:rsidRPr="005300A2">
                <w:rPr>
                  <w:rStyle w:val="a9"/>
                  <w:szCs w:val="24"/>
                </w:rPr>
                <w:t>http://rts-tender.ru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t>Дата и время начала срока подачи заявок на учас</w:t>
            </w:r>
            <w:r w:rsidR="007F351C" w:rsidRPr="00767BDD">
              <w:t xml:space="preserve">тие в электронном аукционе: </w:t>
            </w:r>
            <w:r w:rsidR="003B29E3" w:rsidRPr="00536D95">
              <w:rPr>
                <w:b/>
              </w:rPr>
              <w:t>«</w:t>
            </w:r>
            <w:r w:rsidR="00CC726F">
              <w:rPr>
                <w:b/>
              </w:rPr>
              <w:t>29</w:t>
            </w:r>
            <w:r w:rsidR="003B29E3" w:rsidRPr="00536D95">
              <w:rPr>
                <w:b/>
              </w:rPr>
              <w:t xml:space="preserve">» </w:t>
            </w:r>
            <w:r w:rsidR="007A274A" w:rsidRPr="00536D95">
              <w:rPr>
                <w:b/>
              </w:rPr>
              <w:t>апреля</w:t>
            </w:r>
            <w:r w:rsidR="00F66A2F" w:rsidRPr="00536D95">
              <w:rPr>
                <w:b/>
              </w:rPr>
              <w:t xml:space="preserve"> 20</w:t>
            </w:r>
            <w:r w:rsidR="007A274A" w:rsidRPr="00536D95">
              <w:rPr>
                <w:b/>
              </w:rPr>
              <w:t>21</w:t>
            </w:r>
            <w:r w:rsidR="003B29E3" w:rsidRPr="00536D95">
              <w:rPr>
                <w:b/>
              </w:rPr>
              <w:t xml:space="preserve"> года</w:t>
            </w:r>
            <w:r w:rsidR="003B29E3" w:rsidRPr="00767BDD">
              <w:t xml:space="preserve">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CC726F">
            <w:pPr>
              <w:numPr>
                <w:ilvl w:val="0"/>
                <w:numId w:val="44"/>
              </w:numPr>
              <w:spacing w:line="259" w:lineRule="auto"/>
              <w:ind w:left="0" w:firstLine="289"/>
              <w:contextualSpacing/>
              <w:jc w:val="both"/>
              <w:rPr>
                <w:szCs w:val="24"/>
              </w:rPr>
            </w:pPr>
            <w:r w:rsidRPr="00767BDD">
              <w:rPr>
                <w:szCs w:val="24"/>
              </w:rPr>
              <w:t xml:space="preserve">Дата и время окончания срока подачи заявок на участие в электронном аукционе: </w:t>
            </w:r>
            <w:r w:rsidRPr="00536D95">
              <w:rPr>
                <w:b/>
                <w:szCs w:val="24"/>
              </w:rPr>
              <w:t>«</w:t>
            </w:r>
            <w:r w:rsidR="00CC726F">
              <w:rPr>
                <w:b/>
                <w:szCs w:val="24"/>
              </w:rPr>
              <w:t>20</w:t>
            </w:r>
            <w:r w:rsidR="006871FA" w:rsidRPr="00536D95">
              <w:rPr>
                <w:b/>
                <w:szCs w:val="24"/>
              </w:rPr>
              <w:t xml:space="preserve">» </w:t>
            </w:r>
            <w:r w:rsidR="00722FE7">
              <w:rPr>
                <w:b/>
                <w:szCs w:val="24"/>
              </w:rPr>
              <w:t>мая</w:t>
            </w:r>
            <w:r w:rsidR="00516066" w:rsidRPr="00536D95">
              <w:rPr>
                <w:b/>
                <w:szCs w:val="24"/>
              </w:rPr>
              <w:t xml:space="preserve"> </w:t>
            </w:r>
            <w:r w:rsidR="00F66A2F" w:rsidRPr="00536D95">
              <w:rPr>
                <w:b/>
                <w:szCs w:val="24"/>
              </w:rPr>
              <w:t>20</w:t>
            </w:r>
            <w:r w:rsidR="007A274A" w:rsidRPr="00536D95">
              <w:rPr>
                <w:b/>
                <w:szCs w:val="24"/>
              </w:rPr>
              <w:t>21</w:t>
            </w:r>
            <w:r w:rsidR="00592A3E" w:rsidRPr="00536D95">
              <w:rPr>
                <w:b/>
                <w:szCs w:val="24"/>
              </w:rPr>
              <w:t xml:space="preserve"> </w:t>
            </w:r>
            <w:r w:rsidR="006871FA" w:rsidRPr="00536D95">
              <w:rPr>
                <w:b/>
                <w:szCs w:val="24"/>
              </w:rPr>
              <w:t>года</w:t>
            </w:r>
            <w:r w:rsidR="006871FA" w:rsidRPr="00767BDD">
              <w:rPr>
                <w:szCs w:val="24"/>
              </w:rPr>
              <w:t xml:space="preserve">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536D95"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536D95" w:rsidRDefault="00E70CDF" w:rsidP="005E0C52">
            <w:pPr>
              <w:spacing w:line="259" w:lineRule="auto"/>
              <w:contextualSpacing/>
              <w:jc w:val="both"/>
              <w:rPr>
                <w:szCs w:val="24"/>
              </w:rPr>
            </w:pPr>
            <w:r w:rsidRPr="00536D95">
              <w:rPr>
                <w:szCs w:val="24"/>
              </w:rPr>
              <w:t xml:space="preserve">с </w:t>
            </w:r>
            <w:r w:rsidR="00716A76" w:rsidRPr="00536D95">
              <w:rPr>
                <w:szCs w:val="24"/>
              </w:rPr>
              <w:t xml:space="preserve">09 часов 00 мин. (время московское) </w:t>
            </w:r>
            <w:r w:rsidRPr="00536D95">
              <w:rPr>
                <w:szCs w:val="24"/>
              </w:rPr>
              <w:t>«</w:t>
            </w:r>
            <w:r w:rsidR="00CC726F">
              <w:rPr>
                <w:szCs w:val="24"/>
              </w:rPr>
              <w:t>11</w:t>
            </w:r>
            <w:r w:rsidRPr="00536D95">
              <w:rPr>
                <w:szCs w:val="24"/>
              </w:rPr>
              <w:t xml:space="preserve">» </w:t>
            </w:r>
            <w:r w:rsidR="00CC726F">
              <w:rPr>
                <w:szCs w:val="24"/>
              </w:rPr>
              <w:t>мая</w:t>
            </w:r>
            <w:r w:rsidR="00C4151F" w:rsidRPr="00536D95">
              <w:rPr>
                <w:szCs w:val="24"/>
              </w:rPr>
              <w:t xml:space="preserve"> 20</w:t>
            </w:r>
            <w:r w:rsidR="00E9122F" w:rsidRPr="00536D95">
              <w:rPr>
                <w:szCs w:val="24"/>
              </w:rPr>
              <w:t>21</w:t>
            </w:r>
            <w:r w:rsidR="00716A76" w:rsidRPr="00536D95">
              <w:rPr>
                <w:szCs w:val="24"/>
              </w:rPr>
              <w:t xml:space="preserve"> года до 23 часов 59 мин. (время московское) «</w:t>
            </w:r>
            <w:r w:rsidR="005E0C52">
              <w:rPr>
                <w:szCs w:val="24"/>
              </w:rPr>
              <w:t>17</w:t>
            </w:r>
            <w:r w:rsidR="00716A76" w:rsidRPr="00536D95">
              <w:rPr>
                <w:szCs w:val="24"/>
              </w:rPr>
              <w:t xml:space="preserve">» </w:t>
            </w:r>
            <w:r w:rsidR="008F0574">
              <w:rPr>
                <w:szCs w:val="24"/>
              </w:rPr>
              <w:t>ма</w:t>
            </w:r>
            <w:r w:rsidR="00E9122F" w:rsidRPr="00536D95">
              <w:rPr>
                <w:szCs w:val="24"/>
              </w:rPr>
              <w:t>я</w:t>
            </w:r>
            <w:r w:rsidR="00F40712" w:rsidRPr="00536D95">
              <w:rPr>
                <w:szCs w:val="24"/>
              </w:rPr>
              <w:t xml:space="preserve"> 20</w:t>
            </w:r>
            <w:r w:rsidR="00592A3E" w:rsidRPr="00536D95">
              <w:rPr>
                <w:szCs w:val="24"/>
              </w:rPr>
              <w:t>2</w:t>
            </w:r>
            <w:r w:rsidR="00E9122F" w:rsidRPr="00536D95">
              <w:rPr>
                <w:szCs w:val="24"/>
              </w:rPr>
              <w:t>1</w:t>
            </w:r>
            <w:r w:rsidR="00716A76" w:rsidRPr="00536D95">
              <w:rPr>
                <w:szCs w:val="24"/>
              </w:rPr>
              <w:t xml:space="preserve"> года</w:t>
            </w:r>
            <w:r w:rsidR="002F260F" w:rsidRPr="00536D95">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Дата завершения срока рассмотрения заявок на </w:t>
            </w:r>
            <w:r w:rsidRPr="00767BDD">
              <w:rPr>
                <w:szCs w:val="24"/>
              </w:rPr>
              <w:lastRenderedPageBreak/>
              <w:t>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536D95" w:rsidRDefault="00EE355B" w:rsidP="005E0C52">
            <w:pPr>
              <w:jc w:val="both"/>
              <w:rPr>
                <w:b/>
                <w:szCs w:val="24"/>
              </w:rPr>
            </w:pPr>
            <w:r w:rsidRPr="00536D95">
              <w:rPr>
                <w:b/>
                <w:szCs w:val="24"/>
              </w:rPr>
              <w:lastRenderedPageBreak/>
              <w:t>«</w:t>
            </w:r>
            <w:r w:rsidR="005E0C52">
              <w:rPr>
                <w:b/>
                <w:szCs w:val="24"/>
              </w:rPr>
              <w:t>20</w:t>
            </w:r>
            <w:r w:rsidRPr="00536D95">
              <w:rPr>
                <w:b/>
                <w:szCs w:val="24"/>
              </w:rPr>
              <w:t xml:space="preserve">» </w:t>
            </w:r>
            <w:r w:rsidR="00722FE7">
              <w:rPr>
                <w:b/>
                <w:szCs w:val="24"/>
              </w:rPr>
              <w:t>ма</w:t>
            </w:r>
            <w:r w:rsidR="00E9122F" w:rsidRPr="00536D95">
              <w:rPr>
                <w:b/>
                <w:szCs w:val="24"/>
              </w:rPr>
              <w:t>я</w:t>
            </w:r>
            <w:r w:rsidRPr="00536D95">
              <w:rPr>
                <w:b/>
                <w:szCs w:val="24"/>
              </w:rPr>
              <w:t xml:space="preserve"> 20</w:t>
            </w:r>
            <w:r w:rsidR="00E9122F" w:rsidRPr="00536D95">
              <w:rPr>
                <w:b/>
                <w:szCs w:val="24"/>
              </w:rPr>
              <w:t>21</w:t>
            </w:r>
            <w:r w:rsidRPr="00536D95">
              <w:rPr>
                <w:b/>
                <w:szCs w:val="24"/>
              </w:rPr>
              <w:t xml:space="preserve"> </w:t>
            </w:r>
            <w:r w:rsidR="006A6BA8" w:rsidRPr="00536D95">
              <w:rPr>
                <w:b/>
                <w:szCs w:val="24"/>
              </w:rPr>
              <w:t>года</w:t>
            </w:r>
            <w:r w:rsidR="003A48F3" w:rsidRPr="00536D95">
              <w:rPr>
                <w:b/>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E355B" w:rsidP="006A6BA8">
            <w:pPr>
              <w:jc w:val="both"/>
              <w:rPr>
                <w:rFonts w:eastAsia="Calibri"/>
                <w:bCs/>
                <w:szCs w:val="24"/>
                <w:lang w:eastAsia="en-US"/>
              </w:rPr>
            </w:pPr>
            <w:r w:rsidRPr="00536D95">
              <w:rPr>
                <w:rFonts w:eastAsia="Calibri"/>
                <w:b/>
                <w:bCs/>
                <w:szCs w:val="24"/>
                <w:lang w:eastAsia="en-US"/>
              </w:rPr>
              <w:t>«</w:t>
            </w:r>
            <w:r w:rsidR="005E0C52">
              <w:rPr>
                <w:rFonts w:eastAsia="Calibri"/>
                <w:b/>
                <w:bCs/>
                <w:szCs w:val="24"/>
                <w:lang w:eastAsia="en-US"/>
              </w:rPr>
              <w:t>24</w:t>
            </w:r>
            <w:r w:rsidRPr="00536D95">
              <w:rPr>
                <w:rFonts w:eastAsia="Calibri"/>
                <w:b/>
                <w:bCs/>
                <w:szCs w:val="24"/>
                <w:lang w:eastAsia="en-US"/>
              </w:rPr>
              <w:t xml:space="preserve">» </w:t>
            </w:r>
            <w:r w:rsidR="00722FE7">
              <w:rPr>
                <w:rFonts w:eastAsia="Calibri"/>
                <w:b/>
                <w:bCs/>
                <w:szCs w:val="24"/>
                <w:lang w:eastAsia="en-US"/>
              </w:rPr>
              <w:t>ма</w:t>
            </w:r>
            <w:r w:rsidR="00E9122F" w:rsidRPr="00536D95">
              <w:rPr>
                <w:rFonts w:eastAsia="Calibri"/>
                <w:b/>
                <w:bCs/>
                <w:szCs w:val="24"/>
                <w:lang w:eastAsia="en-US"/>
              </w:rPr>
              <w:t>я</w:t>
            </w:r>
            <w:r w:rsidR="00516066" w:rsidRPr="00536D95">
              <w:rPr>
                <w:rFonts w:eastAsia="Calibri"/>
                <w:b/>
                <w:bCs/>
                <w:szCs w:val="24"/>
                <w:lang w:eastAsia="en-US"/>
              </w:rPr>
              <w:t xml:space="preserve"> </w:t>
            </w:r>
            <w:r w:rsidR="00C4151F" w:rsidRPr="00536D95">
              <w:rPr>
                <w:rFonts w:eastAsia="Calibri"/>
                <w:b/>
                <w:bCs/>
                <w:szCs w:val="24"/>
                <w:lang w:eastAsia="en-US"/>
              </w:rPr>
              <w:t>20</w:t>
            </w:r>
            <w:r w:rsidR="00E9122F" w:rsidRPr="00536D95">
              <w:rPr>
                <w:rFonts w:eastAsia="Calibri"/>
                <w:b/>
                <w:bCs/>
                <w:szCs w:val="24"/>
                <w:lang w:eastAsia="en-US"/>
              </w:rPr>
              <w:t>21</w:t>
            </w:r>
            <w:r w:rsidR="00592A3E" w:rsidRPr="00536D95">
              <w:rPr>
                <w:rFonts w:eastAsia="Calibri"/>
                <w:b/>
                <w:bCs/>
                <w:szCs w:val="24"/>
                <w:lang w:eastAsia="en-US"/>
              </w:rPr>
              <w:t xml:space="preserve"> </w:t>
            </w:r>
            <w:r w:rsidR="006A6BA8" w:rsidRPr="00536D95">
              <w:rPr>
                <w:rFonts w:eastAsia="Calibri"/>
                <w:b/>
                <w:bCs/>
                <w:szCs w:val="24"/>
                <w:lang w:eastAsia="en-US"/>
              </w:rPr>
              <w:t>года</w:t>
            </w:r>
            <w:r w:rsidR="006A6BA8" w:rsidRPr="00767BDD">
              <w:rPr>
                <w:rFonts w:eastAsia="Calibri"/>
                <w:bCs/>
                <w:szCs w:val="24"/>
                <w:lang w:eastAsia="en-US"/>
              </w:rPr>
              <w:t xml:space="preserve">.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E9122F">
            <w:pPr>
              <w:jc w:val="both"/>
              <w:rPr>
                <w:szCs w:val="24"/>
              </w:rPr>
            </w:pPr>
            <w:r w:rsidRPr="00767BDD">
              <w:rPr>
                <w:bCs/>
                <w:szCs w:val="24"/>
              </w:rPr>
              <w:t>в течении</w:t>
            </w:r>
            <w:r w:rsidR="006238A5" w:rsidRPr="00767BDD">
              <w:rPr>
                <w:bCs/>
                <w:szCs w:val="24"/>
              </w:rPr>
              <w:t xml:space="preserve"> </w:t>
            </w:r>
            <w:r w:rsidR="00CF401E">
              <w:rPr>
                <w:b/>
                <w:bCs/>
                <w:szCs w:val="24"/>
              </w:rPr>
              <w:t>12</w:t>
            </w:r>
            <w:r w:rsidR="00E9122F" w:rsidRPr="00536D95">
              <w:rPr>
                <w:b/>
                <w:bCs/>
                <w:szCs w:val="24"/>
              </w:rPr>
              <w:t>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126077" w:rsidP="00126077">
            <w:pPr>
              <w:jc w:val="both"/>
              <w:rPr>
                <w:szCs w:val="24"/>
              </w:rPr>
            </w:pPr>
            <w:r>
              <w:rPr>
                <w:b/>
                <w:bCs/>
                <w:szCs w:val="24"/>
              </w:rPr>
              <w:t>8 538 718</w:t>
            </w:r>
            <w:r w:rsidR="00E9122F" w:rsidRPr="00536D95">
              <w:rPr>
                <w:b/>
                <w:bCs/>
                <w:szCs w:val="24"/>
              </w:rPr>
              <w:t>,00</w:t>
            </w:r>
            <w:r w:rsidR="005A44C2" w:rsidRPr="00767BDD">
              <w:rPr>
                <w:bCs/>
                <w:szCs w:val="24"/>
              </w:rPr>
              <w:t xml:space="preserve"> (</w:t>
            </w:r>
            <w:r>
              <w:rPr>
                <w:bCs/>
                <w:szCs w:val="24"/>
              </w:rPr>
              <w:t>Восемь миллионов пятьсот тридцать восемь тысяч семьсот восемнадцать рублей</w:t>
            </w:r>
            <w:r w:rsidR="00847A0C">
              <w:rPr>
                <w:bCs/>
                <w:szCs w:val="24"/>
              </w:rPr>
              <w:t>)</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126077">
              <w:rPr>
                <w:b/>
                <w:szCs w:val="24"/>
              </w:rPr>
              <w:t>85 387,18</w:t>
            </w:r>
            <w:r w:rsidR="005069AD" w:rsidRPr="00536D95">
              <w:rPr>
                <w:b/>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B33849">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6B1B10" w:rsidRDefault="006A6BA8" w:rsidP="006238A5">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126077">
              <w:rPr>
                <w:b/>
                <w:bCs/>
                <w:szCs w:val="24"/>
              </w:rPr>
              <w:t>683 097,44</w:t>
            </w:r>
            <w:r w:rsidR="00130D0D">
              <w:rPr>
                <w:bCs/>
                <w:szCs w:val="24"/>
              </w:rPr>
              <w:t xml:space="preserve"> </w:t>
            </w:r>
            <w:r w:rsidR="006238A5" w:rsidRPr="00767BDD">
              <w:rPr>
                <w:bCs/>
                <w:szCs w:val="24"/>
              </w:rPr>
              <w:t>(</w:t>
            </w:r>
            <w:r w:rsidR="00126077">
              <w:rPr>
                <w:bCs/>
                <w:szCs w:val="24"/>
              </w:rPr>
              <w:t>Шестьсот восемьдесят три тысячи девяносто семь</w:t>
            </w:r>
            <w:r w:rsidR="005C362D">
              <w:rPr>
                <w:bCs/>
                <w:szCs w:val="24"/>
              </w:rPr>
              <w:t xml:space="preserve"> </w:t>
            </w:r>
            <w:r w:rsidR="00CF401E">
              <w:rPr>
                <w:bCs/>
                <w:szCs w:val="24"/>
              </w:rPr>
              <w:t>рублей</w:t>
            </w:r>
            <w:r w:rsidR="005069AD">
              <w:rPr>
                <w:bCs/>
                <w:szCs w:val="24"/>
              </w:rPr>
              <w:t xml:space="preserve">, </w:t>
            </w:r>
            <w:r w:rsidR="00126077">
              <w:rPr>
                <w:bCs/>
                <w:szCs w:val="24"/>
              </w:rPr>
              <w:t>44</w:t>
            </w:r>
            <w:r w:rsidR="001916C5">
              <w:rPr>
                <w:bCs/>
                <w:szCs w:val="24"/>
              </w:rPr>
              <w:t xml:space="preserve"> коп.</w:t>
            </w:r>
            <w:r w:rsidR="006238A5" w:rsidRPr="00767BDD">
              <w:rPr>
                <w:bCs/>
                <w:szCs w:val="24"/>
              </w:rPr>
              <w:t>), НДС не облагается.</w:t>
            </w:r>
            <w:bookmarkStart w:id="25" w:name="_GoBack"/>
            <w:bookmarkEnd w:id="25"/>
          </w:p>
          <w:p w:rsidR="006A6BA8" w:rsidRPr="00767BDD" w:rsidRDefault="006A6BA8" w:rsidP="006A6BA8">
            <w:pPr>
              <w:jc w:val="both"/>
              <w:rPr>
                <w:szCs w:val="24"/>
              </w:rPr>
            </w:pPr>
            <w:r w:rsidRPr="00767BDD">
              <w:rPr>
                <w:szCs w:val="24"/>
              </w:rPr>
              <w:t xml:space="preserve">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w:t>
            </w:r>
            <w:r w:rsidRPr="00767BDD">
              <w:rPr>
                <w:szCs w:val="24"/>
              </w:rPr>
              <w:lastRenderedPageBreak/>
              <w:t>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B33849">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Перечень, количество и характеристики основных материалов и оборудования, необходимых для </w:t>
            </w:r>
            <w:r w:rsidRPr="00767BDD">
              <w:rPr>
                <w:szCs w:val="24"/>
              </w:rPr>
              <w:lastRenderedPageBreak/>
              <w:t>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lastRenderedPageBreak/>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22F" w:rsidRDefault="00E9122F">
      <w:r>
        <w:separator/>
      </w:r>
    </w:p>
  </w:endnote>
  <w:endnote w:type="continuationSeparator" w:id="0">
    <w:p w:rsidR="00E9122F" w:rsidRDefault="00E91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22F" w:rsidRDefault="00E9122F">
      <w:r>
        <w:separator/>
      </w:r>
    </w:p>
  </w:footnote>
  <w:footnote w:type="continuationSeparator" w:id="0">
    <w:p w:rsidR="00E9122F" w:rsidRDefault="00E91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1860"/>
    <w:rsid w:val="000338CF"/>
    <w:rsid w:val="00033922"/>
    <w:rsid w:val="00033BE3"/>
    <w:rsid w:val="00034ED3"/>
    <w:rsid w:val="00035078"/>
    <w:rsid w:val="0003516C"/>
    <w:rsid w:val="0003567D"/>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7AE"/>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077"/>
    <w:rsid w:val="00126498"/>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5A7"/>
    <w:rsid w:val="00223A35"/>
    <w:rsid w:val="00223F40"/>
    <w:rsid w:val="00223FE7"/>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4FA7"/>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4016C"/>
    <w:rsid w:val="00341C89"/>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35F8"/>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5E4"/>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4E7"/>
    <w:rsid w:val="005069AD"/>
    <w:rsid w:val="00506AE2"/>
    <w:rsid w:val="00511613"/>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6D95"/>
    <w:rsid w:val="0054139E"/>
    <w:rsid w:val="0054264B"/>
    <w:rsid w:val="0054289B"/>
    <w:rsid w:val="0054483A"/>
    <w:rsid w:val="00546357"/>
    <w:rsid w:val="00546BB1"/>
    <w:rsid w:val="0055040B"/>
    <w:rsid w:val="00551840"/>
    <w:rsid w:val="0055285E"/>
    <w:rsid w:val="005529B3"/>
    <w:rsid w:val="0055585B"/>
    <w:rsid w:val="00555D19"/>
    <w:rsid w:val="005573C8"/>
    <w:rsid w:val="00560BE6"/>
    <w:rsid w:val="00560FCC"/>
    <w:rsid w:val="005639FA"/>
    <w:rsid w:val="005667BE"/>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0C52"/>
    <w:rsid w:val="005E2A4C"/>
    <w:rsid w:val="005E4CE2"/>
    <w:rsid w:val="005E7C15"/>
    <w:rsid w:val="005F0701"/>
    <w:rsid w:val="005F071A"/>
    <w:rsid w:val="005F1D72"/>
    <w:rsid w:val="005F4644"/>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1CBD"/>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4FD9"/>
    <w:rsid w:val="007860D5"/>
    <w:rsid w:val="0078689C"/>
    <w:rsid w:val="00787E91"/>
    <w:rsid w:val="007928F8"/>
    <w:rsid w:val="00794F38"/>
    <w:rsid w:val="00795926"/>
    <w:rsid w:val="0079626C"/>
    <w:rsid w:val="007A1C4D"/>
    <w:rsid w:val="007A20A2"/>
    <w:rsid w:val="007A2474"/>
    <w:rsid w:val="007A2633"/>
    <w:rsid w:val="007A274A"/>
    <w:rsid w:val="007A373B"/>
    <w:rsid w:val="007A40FD"/>
    <w:rsid w:val="007A77A5"/>
    <w:rsid w:val="007B12DA"/>
    <w:rsid w:val="007B150E"/>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47A0C"/>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77431"/>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574"/>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1023D"/>
    <w:rsid w:val="00B110BC"/>
    <w:rsid w:val="00B179FA"/>
    <w:rsid w:val="00B2305F"/>
    <w:rsid w:val="00B23AE4"/>
    <w:rsid w:val="00B2691D"/>
    <w:rsid w:val="00B27087"/>
    <w:rsid w:val="00B30263"/>
    <w:rsid w:val="00B3059D"/>
    <w:rsid w:val="00B30FC4"/>
    <w:rsid w:val="00B3107E"/>
    <w:rsid w:val="00B321BD"/>
    <w:rsid w:val="00B327F3"/>
    <w:rsid w:val="00B33849"/>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821EE"/>
    <w:rsid w:val="00B82F2F"/>
    <w:rsid w:val="00B86479"/>
    <w:rsid w:val="00B87B0E"/>
    <w:rsid w:val="00B90944"/>
    <w:rsid w:val="00B93F88"/>
    <w:rsid w:val="00B941E3"/>
    <w:rsid w:val="00B977D3"/>
    <w:rsid w:val="00B97E93"/>
    <w:rsid w:val="00BA4682"/>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0CBF"/>
    <w:rsid w:val="00C21F81"/>
    <w:rsid w:val="00C22BF9"/>
    <w:rsid w:val="00C235EC"/>
    <w:rsid w:val="00C23761"/>
    <w:rsid w:val="00C25B85"/>
    <w:rsid w:val="00C30658"/>
    <w:rsid w:val="00C309B2"/>
    <w:rsid w:val="00C30B3B"/>
    <w:rsid w:val="00C30C0A"/>
    <w:rsid w:val="00C31B4B"/>
    <w:rsid w:val="00C31EF5"/>
    <w:rsid w:val="00C324F3"/>
    <w:rsid w:val="00C33948"/>
    <w:rsid w:val="00C33F89"/>
    <w:rsid w:val="00C357F7"/>
    <w:rsid w:val="00C36805"/>
    <w:rsid w:val="00C37EE1"/>
    <w:rsid w:val="00C4151F"/>
    <w:rsid w:val="00C435B8"/>
    <w:rsid w:val="00C453C6"/>
    <w:rsid w:val="00C460B7"/>
    <w:rsid w:val="00C4645E"/>
    <w:rsid w:val="00C50D23"/>
    <w:rsid w:val="00C5168B"/>
    <w:rsid w:val="00C521A1"/>
    <w:rsid w:val="00C52A92"/>
    <w:rsid w:val="00C53A1F"/>
    <w:rsid w:val="00C5497C"/>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64E"/>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C726F"/>
    <w:rsid w:val="00CD1759"/>
    <w:rsid w:val="00CD5A75"/>
    <w:rsid w:val="00CE0796"/>
    <w:rsid w:val="00CE2A3F"/>
    <w:rsid w:val="00CE5064"/>
    <w:rsid w:val="00CE68C4"/>
    <w:rsid w:val="00CE7E8E"/>
    <w:rsid w:val="00CF401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1811"/>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C4112"/>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0DBC"/>
    <w:rsid w:val="00E71397"/>
    <w:rsid w:val="00E713D4"/>
    <w:rsid w:val="00E71EEE"/>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55B"/>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ts-tender.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F6D7A-4DA3-44FE-AB59-80CB7E010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3941</TotalTime>
  <Pages>20</Pages>
  <Words>6866</Words>
  <Characters>49053</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74</cp:revision>
  <cp:lastPrinted>2019-09-23T14:33:00Z</cp:lastPrinted>
  <dcterms:created xsi:type="dcterms:W3CDTF">2017-08-14T13:27:00Z</dcterms:created>
  <dcterms:modified xsi:type="dcterms:W3CDTF">2021-04-28T09:12:00Z</dcterms:modified>
</cp:coreProperties>
</file>